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D4CB"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E35349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543D03F9" w14:textId="77777777" w:rsidR="0013560F" w:rsidRDefault="0013560F" w:rsidP="005D34D6">
      <w:pPr>
        <w:pStyle w:val="Nagwek30"/>
        <w:suppressAutoHyphens/>
        <w:spacing w:line="240" w:lineRule="auto"/>
        <w:ind w:firstLine="0"/>
        <w:jc w:val="both"/>
        <w:rPr>
          <w:rFonts w:ascii="Calibri" w:hAnsi="Calibri"/>
          <w:b w:val="0"/>
          <w:bCs/>
          <w:sz w:val="16"/>
          <w:szCs w:val="16"/>
          <w:lang w:val="pl-PL"/>
        </w:rPr>
      </w:pPr>
    </w:p>
    <w:p w14:paraId="4A534E83" w14:textId="77777777" w:rsidR="00595627" w:rsidRDefault="00595627" w:rsidP="005D34D6">
      <w:pPr>
        <w:pStyle w:val="Nagwek30"/>
        <w:suppressAutoHyphens/>
        <w:spacing w:line="240" w:lineRule="auto"/>
        <w:ind w:firstLine="0"/>
        <w:jc w:val="both"/>
        <w:rPr>
          <w:rFonts w:ascii="Calibri" w:hAnsi="Calibri"/>
          <w:lang w:val="pl-PL"/>
        </w:rPr>
      </w:pPr>
    </w:p>
    <w:p w14:paraId="558C21BF" w14:textId="77777777" w:rsidR="00595627" w:rsidRDefault="00595627" w:rsidP="005D34D6">
      <w:pPr>
        <w:pStyle w:val="Nagwek30"/>
        <w:suppressAutoHyphens/>
        <w:spacing w:line="240" w:lineRule="auto"/>
        <w:ind w:firstLine="0"/>
        <w:jc w:val="both"/>
        <w:rPr>
          <w:rFonts w:ascii="Calibri" w:hAnsi="Calibri"/>
          <w:lang w:val="pl-PL"/>
        </w:rPr>
      </w:pPr>
    </w:p>
    <w:p w14:paraId="4255C020" w14:textId="78F7CD4E"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32802EF0" w:rsidR="00F76356" w:rsidRPr="00AC2627" w:rsidRDefault="00F76356" w:rsidP="00534F2C">
      <w:pPr>
        <w:spacing w:after="0"/>
        <w:jc w:val="both"/>
        <w:rPr>
          <w:rFonts w:ascii="Calibri" w:hAnsi="Calibri"/>
          <w:b/>
        </w:rPr>
      </w:pPr>
      <w:r>
        <w:rPr>
          <w:rFonts w:ascii="Calibri" w:hAnsi="Calibri"/>
          <w:b/>
        </w:rPr>
        <w:t>ul. NARUTOWICZA 68</w:t>
      </w:r>
    </w:p>
    <w:p w14:paraId="50974E07" w14:textId="7AAE4456"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518D051"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1486E7C0"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030807">
        <w:rPr>
          <w:rFonts w:ascii="Calibri" w:hAnsi="Calibri"/>
          <w:sz w:val="22"/>
          <w:szCs w:val="22"/>
        </w:rPr>
        <w:t>52</w:t>
      </w:r>
      <w:r w:rsidR="004961C6" w:rsidRPr="006A1A61">
        <w:rPr>
          <w:rFonts w:ascii="Calibri" w:hAnsi="Calibri"/>
          <w:sz w:val="22"/>
          <w:szCs w:val="22"/>
        </w:rPr>
        <w:t>/ZP/202</w:t>
      </w:r>
      <w:r w:rsidR="0097606C">
        <w:rPr>
          <w:rFonts w:ascii="Calibri" w:hAnsi="Calibri"/>
          <w:sz w:val="22"/>
          <w:szCs w:val="22"/>
        </w:rPr>
        <w:t>4</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35B202D6" w:rsidR="005D34D6" w:rsidRDefault="00032419" w:rsidP="005D34D6">
      <w:pPr>
        <w:spacing w:before="120"/>
        <w:jc w:val="center"/>
        <w:rPr>
          <w:rFonts w:ascii="Calibri Light" w:hAnsi="Calibri Light" w:cs="Calibri Light"/>
          <w:b/>
          <w:bCs/>
        </w:rPr>
      </w:pPr>
      <w:r w:rsidRPr="00030807">
        <w:rPr>
          <w:rFonts w:ascii="Calibri" w:hAnsi="Calibri"/>
          <w:b/>
          <w:bCs/>
        </w:rPr>
        <w:t>DOSTAW</w:t>
      </w:r>
      <w:r w:rsidR="00B408C2">
        <w:rPr>
          <w:rFonts w:ascii="Calibri" w:hAnsi="Calibri"/>
          <w:b/>
          <w:bCs/>
        </w:rPr>
        <w:t>A</w:t>
      </w:r>
      <w:r w:rsidRPr="00030807">
        <w:rPr>
          <w:rFonts w:ascii="Calibri" w:hAnsi="Calibri"/>
          <w:b/>
          <w:bCs/>
        </w:rPr>
        <w:t xml:space="preserve"> </w:t>
      </w:r>
      <w:r w:rsidR="00B408C2">
        <w:rPr>
          <w:rFonts w:ascii="Calibri" w:hAnsi="Calibri"/>
          <w:b/>
          <w:bCs/>
        </w:rPr>
        <w:t>KOMPUTERÓW</w:t>
      </w:r>
      <w:r w:rsidRPr="00030807">
        <w:rPr>
          <w:rFonts w:ascii="Calibri" w:hAnsi="Calibri"/>
          <w:b/>
          <w:bCs/>
        </w:rPr>
        <w:t xml:space="preserve">, NOTEBOOKÓW, TABLETÓW, </w:t>
      </w:r>
      <w:r w:rsidR="00B408C2">
        <w:rPr>
          <w:rFonts w:ascii="Calibri" w:hAnsi="Calibri"/>
          <w:b/>
          <w:bCs/>
        </w:rPr>
        <w:t xml:space="preserve">SERWERÓW, URZĄDZEŃ SIECIOWYCH </w:t>
      </w:r>
      <w:r w:rsidRPr="00030807">
        <w:rPr>
          <w:rFonts w:ascii="Calibri" w:hAnsi="Calibri"/>
          <w:b/>
          <w:bCs/>
        </w:rPr>
        <w:t>DLA UNIWERSYTETU ŁÓDZKIEGO</w:t>
      </w:r>
    </w:p>
    <w:p w14:paraId="478DA965" w14:textId="55D4FE34" w:rsidR="00BC15D5" w:rsidRPr="00AC2627" w:rsidRDefault="00BC15D5" w:rsidP="005D34D6">
      <w:pPr>
        <w:spacing w:before="120"/>
        <w:jc w:val="center"/>
        <w:rPr>
          <w:rFonts w:ascii="Calibri" w:hAnsi="Calibri"/>
          <w:b/>
        </w:rPr>
      </w:pPr>
    </w:p>
    <w:p w14:paraId="5B7968A0" w14:textId="342D9B0E" w:rsidR="00CE22B7" w:rsidRDefault="00CE22B7" w:rsidP="00F43485">
      <w:pPr>
        <w:spacing w:after="0"/>
        <w:ind w:left="2124" w:hanging="2124"/>
        <w:rPr>
          <w:rFonts w:ascii="Calibri" w:hAnsi="Calibri"/>
          <w:b/>
          <w:bCs/>
        </w:rPr>
      </w:pPr>
    </w:p>
    <w:p w14:paraId="4BEED773" w14:textId="77777777" w:rsidR="0097606C" w:rsidRDefault="0097606C" w:rsidP="00B34ABD">
      <w:pPr>
        <w:widowControl w:val="0"/>
        <w:spacing w:line="276" w:lineRule="auto"/>
        <w:rPr>
          <w:rFonts w:ascii="Verdana" w:hAnsi="Verdana" w:cs="Calibri"/>
          <w:b/>
          <w:bCs/>
          <w:snapToGrid w:val="0"/>
          <w:sz w:val="18"/>
          <w:szCs w:val="18"/>
        </w:rPr>
      </w:pPr>
    </w:p>
    <w:p w14:paraId="4B744C69" w14:textId="77777777" w:rsidR="0097606C" w:rsidRDefault="0097606C" w:rsidP="00B34ABD">
      <w:pPr>
        <w:widowControl w:val="0"/>
        <w:spacing w:line="276" w:lineRule="auto"/>
        <w:rPr>
          <w:rFonts w:ascii="Verdana" w:hAnsi="Verdana" w:cs="Calibri"/>
          <w:b/>
          <w:bCs/>
          <w:snapToGrid w:val="0"/>
          <w:sz w:val="18"/>
          <w:szCs w:val="18"/>
        </w:rPr>
      </w:pPr>
    </w:p>
    <w:p w14:paraId="02439508" w14:textId="77777777" w:rsidR="0097606C" w:rsidRDefault="0097606C" w:rsidP="00B34ABD">
      <w:pPr>
        <w:widowControl w:val="0"/>
        <w:spacing w:line="276" w:lineRule="auto"/>
        <w:rPr>
          <w:rFonts w:ascii="Verdana" w:hAnsi="Verdana" w:cs="Calibri"/>
          <w:b/>
          <w:bCs/>
          <w:snapToGrid w:val="0"/>
          <w:sz w:val="18"/>
          <w:szCs w:val="18"/>
        </w:rPr>
      </w:pPr>
    </w:p>
    <w:p w14:paraId="327DA5DF" w14:textId="47A439A0"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3B1EA15C" w14:textId="42754A0C" w:rsidR="00AE7E40" w:rsidRPr="00316D51" w:rsidRDefault="005D4855" w:rsidP="00CF7373">
      <w:pPr>
        <w:spacing w:after="0" w:line="240" w:lineRule="auto"/>
        <w:rPr>
          <w:rFonts w:ascii="Verdana" w:hAnsi="Verdana"/>
          <w:b/>
          <w:bCs/>
          <w:sz w:val="18"/>
          <w:szCs w:val="18"/>
        </w:rPr>
      </w:pPr>
      <w:r w:rsidRPr="00316D51">
        <w:rPr>
          <w:rFonts w:ascii="Verdana" w:hAnsi="Verdana"/>
          <w:b/>
          <w:bCs/>
          <w:sz w:val="18"/>
          <w:szCs w:val="18"/>
        </w:rPr>
        <w:t>302000</w:t>
      </w:r>
      <w:r w:rsidR="00CF7373" w:rsidRPr="00316D51">
        <w:rPr>
          <w:rFonts w:ascii="Verdana" w:hAnsi="Verdana"/>
          <w:b/>
          <w:bCs/>
          <w:sz w:val="18"/>
          <w:szCs w:val="18"/>
        </w:rPr>
        <w:t>00</w:t>
      </w:r>
      <w:r w:rsidR="0097606C">
        <w:rPr>
          <w:rFonts w:ascii="Verdana" w:hAnsi="Verdana"/>
          <w:b/>
          <w:bCs/>
          <w:sz w:val="18"/>
          <w:szCs w:val="18"/>
        </w:rPr>
        <w:t>-1</w:t>
      </w:r>
      <w:r w:rsidR="00CF7373" w:rsidRPr="00316D51">
        <w:rPr>
          <w:rFonts w:ascii="Verdana" w:hAnsi="Verdana"/>
          <w:b/>
          <w:bCs/>
          <w:sz w:val="18"/>
          <w:szCs w:val="18"/>
        </w:rPr>
        <w:t xml:space="preserve"> </w:t>
      </w:r>
      <w:r w:rsidR="00AE7E40" w:rsidRPr="00316D51">
        <w:rPr>
          <w:rFonts w:ascii="Verdana" w:hAnsi="Verdana"/>
          <w:b/>
          <w:bCs/>
          <w:sz w:val="18"/>
          <w:szCs w:val="18"/>
        </w:rPr>
        <w:t>Urządzenia komputerowe</w:t>
      </w:r>
    </w:p>
    <w:p w14:paraId="562E8247" w14:textId="5578EC5B"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30211400</w:t>
      </w:r>
      <w:r w:rsidR="0097606C">
        <w:rPr>
          <w:rFonts w:ascii="Verdana" w:hAnsi="Verdana"/>
          <w:b/>
          <w:bCs/>
          <w:sz w:val="18"/>
          <w:szCs w:val="18"/>
        </w:rPr>
        <w:t>-5</w:t>
      </w:r>
      <w:r w:rsidRPr="00316D51">
        <w:rPr>
          <w:rFonts w:ascii="Verdana" w:hAnsi="Verdana"/>
          <w:b/>
          <w:bCs/>
          <w:sz w:val="18"/>
          <w:szCs w:val="18"/>
        </w:rPr>
        <w:t xml:space="preserve"> Konfiguracje komputerowe</w:t>
      </w:r>
    </w:p>
    <w:p w14:paraId="355F0441" w14:textId="3964AFD1" w:rsidR="00CF7373" w:rsidRPr="00316D51" w:rsidRDefault="00CF7373" w:rsidP="00CF7373">
      <w:pPr>
        <w:spacing w:after="0" w:line="240" w:lineRule="auto"/>
        <w:rPr>
          <w:rFonts w:ascii="Verdana" w:hAnsi="Verdana"/>
          <w:b/>
          <w:bCs/>
          <w:sz w:val="18"/>
          <w:szCs w:val="18"/>
        </w:rPr>
      </w:pPr>
      <w:r w:rsidRPr="00316D51">
        <w:rPr>
          <w:rFonts w:ascii="Verdana" w:hAnsi="Verdana"/>
          <w:b/>
          <w:bCs/>
          <w:sz w:val="18"/>
          <w:szCs w:val="18"/>
        </w:rPr>
        <w:t>30213100</w:t>
      </w:r>
      <w:r w:rsidR="0097606C">
        <w:rPr>
          <w:rFonts w:ascii="Verdana" w:hAnsi="Verdana"/>
          <w:b/>
          <w:bCs/>
          <w:sz w:val="18"/>
          <w:szCs w:val="18"/>
        </w:rPr>
        <w:t>-6</w:t>
      </w:r>
      <w:r w:rsidRPr="00316D51">
        <w:rPr>
          <w:rFonts w:ascii="Verdana" w:hAnsi="Verdana"/>
          <w:b/>
          <w:bCs/>
          <w:sz w:val="18"/>
          <w:szCs w:val="18"/>
        </w:rPr>
        <w:t xml:space="preserve"> Komputery przenośne</w:t>
      </w:r>
    </w:p>
    <w:p w14:paraId="2B235CD0" w14:textId="2AFDDA6D" w:rsidR="0097606C" w:rsidRDefault="003A3D0E" w:rsidP="0097606C">
      <w:pPr>
        <w:spacing w:after="0" w:line="240" w:lineRule="auto"/>
        <w:rPr>
          <w:rFonts w:ascii="Verdana" w:hAnsi="Verdana"/>
          <w:b/>
          <w:bCs/>
          <w:sz w:val="18"/>
          <w:szCs w:val="18"/>
        </w:rPr>
      </w:pPr>
      <w:r w:rsidRPr="00316D51">
        <w:rPr>
          <w:rFonts w:ascii="Verdana" w:hAnsi="Verdana"/>
          <w:b/>
          <w:bCs/>
          <w:sz w:val="18"/>
          <w:szCs w:val="18"/>
        </w:rPr>
        <w:t>30</w:t>
      </w:r>
      <w:r w:rsidR="008A0B7E" w:rsidRPr="00316D51">
        <w:rPr>
          <w:rFonts w:ascii="Verdana" w:hAnsi="Verdana"/>
          <w:b/>
          <w:bCs/>
          <w:sz w:val="18"/>
          <w:szCs w:val="18"/>
        </w:rPr>
        <w:t>213200</w:t>
      </w:r>
      <w:r w:rsidR="0097606C">
        <w:rPr>
          <w:rFonts w:ascii="Verdana" w:hAnsi="Verdana"/>
          <w:b/>
          <w:bCs/>
          <w:sz w:val="18"/>
          <w:szCs w:val="18"/>
        </w:rPr>
        <w:t>-7</w:t>
      </w:r>
      <w:r w:rsidR="008A0B7E" w:rsidRPr="00316D51">
        <w:rPr>
          <w:rFonts w:ascii="Verdana" w:hAnsi="Verdana"/>
          <w:b/>
          <w:bCs/>
          <w:sz w:val="18"/>
          <w:szCs w:val="18"/>
        </w:rPr>
        <w:t xml:space="preserve"> Komputer tablet</w:t>
      </w:r>
    </w:p>
    <w:p w14:paraId="4BFAE92B" w14:textId="4A014F46" w:rsidR="0097606C" w:rsidRDefault="0097606C" w:rsidP="0097606C">
      <w:pPr>
        <w:spacing w:after="0" w:line="240" w:lineRule="auto"/>
        <w:rPr>
          <w:rFonts w:ascii="Verdana" w:hAnsi="Verdana"/>
          <w:b/>
          <w:bCs/>
          <w:sz w:val="18"/>
          <w:szCs w:val="18"/>
        </w:rPr>
      </w:pPr>
      <w:r w:rsidRPr="0097606C">
        <w:rPr>
          <w:rFonts w:ascii="Verdana" w:hAnsi="Verdana"/>
          <w:b/>
          <w:bCs/>
          <w:sz w:val="18"/>
          <w:szCs w:val="18"/>
        </w:rPr>
        <w:t>30233000-1</w:t>
      </w:r>
      <w:r>
        <w:rPr>
          <w:rFonts w:ascii="Verdana" w:hAnsi="Verdana"/>
          <w:b/>
          <w:bCs/>
          <w:sz w:val="18"/>
          <w:szCs w:val="18"/>
        </w:rPr>
        <w:t xml:space="preserve"> </w:t>
      </w:r>
      <w:r w:rsidRPr="0097606C">
        <w:rPr>
          <w:rFonts w:ascii="Verdana" w:hAnsi="Verdana"/>
          <w:b/>
          <w:bCs/>
          <w:sz w:val="18"/>
          <w:szCs w:val="18"/>
        </w:rPr>
        <w:t>Urządzenia do przechowywania i odczytu danych</w:t>
      </w:r>
    </w:p>
    <w:p w14:paraId="056DB4FD" w14:textId="0D6EC6A4" w:rsidR="00C16A0C" w:rsidRDefault="00C16A0C" w:rsidP="0097606C">
      <w:pPr>
        <w:spacing w:after="0" w:line="240" w:lineRule="auto"/>
        <w:rPr>
          <w:rFonts w:ascii="Verdana" w:hAnsi="Verdana"/>
          <w:b/>
          <w:bCs/>
          <w:sz w:val="18"/>
          <w:szCs w:val="18"/>
        </w:rPr>
      </w:pPr>
      <w:r>
        <w:rPr>
          <w:rFonts w:ascii="Verdana" w:hAnsi="Verdana"/>
          <w:b/>
          <w:bCs/>
          <w:sz w:val="18"/>
          <w:szCs w:val="18"/>
        </w:rPr>
        <w:t>32420000-3 Urządzenia sieciowe</w:t>
      </w:r>
    </w:p>
    <w:p w14:paraId="3A1B1BFD" w14:textId="7C3B3DC7" w:rsidR="00520279" w:rsidRDefault="000979E8" w:rsidP="0097606C">
      <w:pPr>
        <w:spacing w:after="0" w:line="240" w:lineRule="auto"/>
        <w:rPr>
          <w:rFonts w:ascii="Verdana" w:hAnsi="Verdana"/>
          <w:b/>
          <w:bCs/>
          <w:sz w:val="18"/>
          <w:szCs w:val="18"/>
        </w:rPr>
      </w:pPr>
      <w:r w:rsidRPr="000979E8">
        <w:rPr>
          <w:rFonts w:ascii="Verdana" w:hAnsi="Verdana"/>
          <w:b/>
          <w:bCs/>
          <w:sz w:val="18"/>
          <w:szCs w:val="18"/>
        </w:rPr>
        <w:t>30231300</w:t>
      </w:r>
      <w:r>
        <w:rPr>
          <w:rFonts w:ascii="Verdana" w:hAnsi="Verdana"/>
          <w:b/>
          <w:bCs/>
          <w:sz w:val="18"/>
          <w:szCs w:val="18"/>
        </w:rPr>
        <w:t>-</w:t>
      </w:r>
      <w:r w:rsidR="00520279">
        <w:rPr>
          <w:rFonts w:ascii="Verdana" w:hAnsi="Verdana"/>
          <w:b/>
          <w:bCs/>
          <w:sz w:val="18"/>
          <w:szCs w:val="18"/>
        </w:rPr>
        <w:t>0</w:t>
      </w:r>
      <w:r>
        <w:rPr>
          <w:rFonts w:ascii="Verdana" w:hAnsi="Verdana"/>
          <w:b/>
          <w:bCs/>
          <w:sz w:val="18"/>
          <w:szCs w:val="18"/>
        </w:rPr>
        <w:t xml:space="preserve"> </w:t>
      </w:r>
      <w:r w:rsidRPr="000979E8">
        <w:rPr>
          <w:rFonts w:ascii="Verdana" w:hAnsi="Verdana"/>
          <w:b/>
          <w:bCs/>
          <w:sz w:val="18"/>
          <w:szCs w:val="18"/>
        </w:rPr>
        <w:t>Monitory ekranowe</w:t>
      </w:r>
    </w:p>
    <w:p w14:paraId="34817DF9" w14:textId="07BDE313" w:rsidR="000979E8" w:rsidRPr="00520279" w:rsidRDefault="00000000" w:rsidP="0097606C">
      <w:pPr>
        <w:spacing w:after="0" w:line="240" w:lineRule="auto"/>
        <w:rPr>
          <w:rFonts w:ascii="Verdana" w:hAnsi="Verdana"/>
          <w:b/>
          <w:bCs/>
          <w:sz w:val="18"/>
          <w:szCs w:val="18"/>
        </w:rPr>
      </w:pPr>
      <w:hyperlink r:id="rId11" w:history="1">
        <w:r w:rsidR="00520279" w:rsidRPr="00520279">
          <w:rPr>
            <w:rFonts w:ascii="Verdana" w:hAnsi="Verdana"/>
            <w:b/>
            <w:bCs/>
            <w:sz w:val="18"/>
            <w:szCs w:val="18"/>
          </w:rPr>
          <w:t>48820000-2</w:t>
        </w:r>
      </w:hyperlink>
      <w:r w:rsidR="00520279" w:rsidRPr="00520279">
        <w:rPr>
          <w:rFonts w:ascii="Verdana" w:hAnsi="Verdana"/>
          <w:b/>
          <w:bCs/>
          <w:sz w:val="18"/>
          <w:szCs w:val="18"/>
        </w:rPr>
        <w:t xml:space="preserve"> Serwery</w:t>
      </w:r>
      <w:r w:rsidR="000979E8" w:rsidRPr="00520279">
        <w:rPr>
          <w:rFonts w:ascii="Verdana" w:hAnsi="Verdana"/>
          <w:b/>
          <w:bCs/>
          <w:sz w:val="18"/>
          <w:szCs w:val="18"/>
        </w:rPr>
        <w:br/>
      </w:r>
      <w:r w:rsidR="000979E8" w:rsidRPr="00520279">
        <w:rPr>
          <w:rFonts w:ascii="Verdana" w:hAnsi="Verdana"/>
          <w:b/>
          <w:bCs/>
          <w:sz w:val="18"/>
          <w:szCs w:val="18"/>
        </w:rPr>
        <w:br/>
      </w:r>
    </w:p>
    <w:p w14:paraId="53CFD86C" w14:textId="77777777" w:rsidR="0097606C" w:rsidRDefault="0097606C" w:rsidP="0097606C">
      <w:pPr>
        <w:spacing w:after="0" w:line="240" w:lineRule="auto"/>
        <w:rPr>
          <w:rFonts w:ascii="Verdana" w:hAnsi="Verdana"/>
          <w:b/>
          <w:bCs/>
          <w:sz w:val="18"/>
          <w:szCs w:val="18"/>
        </w:rPr>
      </w:pPr>
    </w:p>
    <w:p w14:paraId="38901A83" w14:textId="2BBA2BEA" w:rsidR="003A3D0E" w:rsidRDefault="003A3D0E" w:rsidP="00F170B4">
      <w:pPr>
        <w:rPr>
          <w:rFonts w:ascii="Verdana" w:hAnsi="Verdana"/>
          <w:b/>
          <w:bCs/>
          <w:sz w:val="18"/>
          <w:szCs w:val="18"/>
        </w:rPr>
      </w:pPr>
    </w:p>
    <w:p w14:paraId="28A6BDD6" w14:textId="77777777" w:rsidR="00F170B4" w:rsidRPr="00F170B4" w:rsidRDefault="00F170B4" w:rsidP="00F170B4">
      <w:pPr>
        <w:rPr>
          <w:rFonts w:ascii="Verdana" w:hAnsi="Verdana"/>
          <w:b/>
          <w:bCs/>
          <w:sz w:val="18"/>
          <w:szCs w:val="18"/>
        </w:rPr>
      </w:pP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294E2894" w14:textId="77777777" w:rsidR="00D66066" w:rsidRDefault="00D66066" w:rsidP="00954B98">
      <w:pPr>
        <w:spacing w:after="0" w:line="240" w:lineRule="auto"/>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679C1231"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ści szacunkowej powyżej 2</w:t>
      </w:r>
      <w:r w:rsidR="00030807">
        <w:rPr>
          <w:rFonts w:ascii="Calibri" w:hAnsi="Calibri"/>
          <w:b/>
        </w:rPr>
        <w:t>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030807">
        <w:rPr>
          <w:rFonts w:ascii="Calibri" w:hAnsi="Calibri"/>
          <w:b/>
        </w:rPr>
        <w:t>1 024</w:t>
      </w:r>
      <w:r w:rsidRPr="00D2568D">
        <w:rPr>
          <w:rFonts w:ascii="Calibri" w:hAnsi="Calibri"/>
          <w:b/>
        </w:rPr>
        <w:t xml:space="preserve"> </w:t>
      </w:r>
      <w:r w:rsidR="00030807">
        <w:rPr>
          <w:rFonts w:ascii="Calibri" w:hAnsi="Calibri"/>
          <w:b/>
        </w:rPr>
        <w:t>799</w:t>
      </w:r>
      <w:r w:rsidRPr="00D2568D">
        <w:rPr>
          <w:rFonts w:ascii="Calibri" w:hAnsi="Calibri"/>
          <w:b/>
        </w:rPr>
        <w:t xml:space="preserve"> zł.</w:t>
      </w:r>
    </w:p>
    <w:p w14:paraId="25F0B60C" w14:textId="77777777" w:rsidR="00F61DA9" w:rsidRDefault="004961C6" w:rsidP="00F61DA9">
      <w:pPr>
        <w:jc w:val="center"/>
        <w:rPr>
          <w:rFonts w:ascii="Calibri" w:hAnsi="Calibri"/>
        </w:rPr>
      </w:pPr>
      <w:r>
        <w:rPr>
          <w:rFonts w:ascii="Calibri" w:hAnsi="Calibri"/>
        </w:rPr>
        <w:t>Łódź, 202</w:t>
      </w:r>
      <w:r w:rsidR="0097606C">
        <w:rPr>
          <w:rFonts w:ascii="Calibri" w:hAnsi="Calibri"/>
        </w:rPr>
        <w:t>4</w:t>
      </w:r>
    </w:p>
    <w:p w14:paraId="6622AD4D" w14:textId="77777777" w:rsidR="00F61DA9" w:rsidRDefault="00F61DA9">
      <w:pPr>
        <w:rPr>
          <w:rFonts w:ascii="Calibri" w:hAnsi="Calibri"/>
        </w:rPr>
      </w:pPr>
      <w:r>
        <w:rPr>
          <w:rFonts w:ascii="Calibri" w:hAnsi="Calibri"/>
        </w:rPr>
        <w:br w:type="page"/>
      </w:r>
    </w:p>
    <w:p w14:paraId="3A09D56E" w14:textId="1E84C267" w:rsidR="005B2E0A" w:rsidRPr="00F61DA9" w:rsidRDefault="0097606C" w:rsidP="00F61DA9">
      <w:pPr>
        <w:jc w:val="center"/>
        <w:rPr>
          <w:rFonts w:ascii="Calibri" w:hAnsi="Calibri"/>
        </w:rPr>
      </w:pPr>
      <w:r>
        <w:rPr>
          <w:rFonts w:ascii="Calibri" w:hAnsi="Calibri"/>
        </w:rPr>
        <w:lastRenderedPageBreak/>
        <w:t xml:space="preserve"> </w:t>
      </w:r>
    </w:p>
    <w:p w14:paraId="12969F38" w14:textId="2E958B32" w:rsidR="00BF2A55" w:rsidRDefault="00F76356" w:rsidP="0083429E">
      <w:pPr>
        <w:spacing w:after="0" w:line="276" w:lineRule="auto"/>
        <w:ind w:left="567" w:hanging="709"/>
        <w:jc w:val="both"/>
        <w:rPr>
          <w:u w:val="single"/>
        </w:rPr>
      </w:pPr>
      <w:r>
        <w:rPr>
          <w:u w:val="single"/>
        </w:rPr>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4445DE30" w14:textId="77777777" w:rsidR="00F76356" w:rsidRDefault="00F76356" w:rsidP="00DD02A5">
      <w:pPr>
        <w:tabs>
          <w:tab w:val="left" w:pos="397"/>
          <w:tab w:val="left" w:pos="567"/>
        </w:tabs>
        <w:spacing w:after="0" w:line="276" w:lineRule="auto"/>
        <w:jc w:val="center"/>
      </w:pPr>
      <w:r>
        <w:t>Jednostka prowadząca sprawę:</w:t>
      </w:r>
    </w:p>
    <w:p w14:paraId="54A54D86" w14:textId="77777777"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Dział Zakupów UŁ, ul. Naruto</w:t>
      </w:r>
      <w:r w:rsidR="00F43485" w:rsidRPr="00F61DA9">
        <w:rPr>
          <w:rFonts w:asciiTheme="minorHAnsi" w:hAnsiTheme="minorHAnsi"/>
          <w:b/>
          <w:i w:val="0"/>
          <w:color w:val="000000"/>
        </w:rPr>
        <w:t>wicza 68, 90-136 Łódź</w:t>
      </w:r>
      <w:r w:rsidRPr="00F61DA9">
        <w:rPr>
          <w:rFonts w:asciiTheme="minorHAnsi" w:hAnsiTheme="minorHAnsi"/>
          <w:b/>
          <w:i w:val="0"/>
          <w:color w:val="000000"/>
        </w:rPr>
        <w:t xml:space="preserve"> </w:t>
      </w:r>
    </w:p>
    <w:p w14:paraId="73C3332A" w14:textId="222C994E"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 xml:space="preserve">tel. </w:t>
      </w:r>
      <w:r w:rsidR="007625A3" w:rsidRPr="00F61DA9">
        <w:rPr>
          <w:rFonts w:asciiTheme="minorHAnsi" w:hAnsiTheme="minorHAnsi"/>
          <w:b/>
          <w:i w:val="0"/>
          <w:color w:val="000000"/>
        </w:rPr>
        <w:t>(0-42) 635-4</w:t>
      </w:r>
      <w:r w:rsidR="00D40470" w:rsidRPr="00F61DA9">
        <w:rPr>
          <w:rFonts w:asciiTheme="minorHAnsi" w:hAnsiTheme="minorHAnsi"/>
          <w:b/>
          <w:i w:val="0"/>
          <w:color w:val="000000"/>
        </w:rPr>
        <w:t>2-87</w:t>
      </w:r>
    </w:p>
    <w:p w14:paraId="3EE97623" w14:textId="4B8E4F32" w:rsidR="00F76356" w:rsidRPr="00F61DA9" w:rsidRDefault="00F76356"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Godziny pracy pn.-pt. 8.00-15.00</w:t>
      </w:r>
    </w:p>
    <w:p w14:paraId="2D810097" w14:textId="2FDB5D4C" w:rsidR="00ED18ED" w:rsidRPr="00F61DA9" w:rsidRDefault="00EE124C" w:rsidP="00F61DA9">
      <w:pPr>
        <w:pStyle w:val="Nagwek6"/>
        <w:spacing w:before="0" w:line="276" w:lineRule="auto"/>
        <w:ind w:firstLine="567"/>
        <w:rPr>
          <w:rFonts w:asciiTheme="minorHAnsi" w:hAnsiTheme="minorHAnsi"/>
          <w:b/>
          <w:i w:val="0"/>
          <w:color w:val="000000"/>
        </w:rPr>
      </w:pPr>
      <w:r w:rsidRPr="00F61DA9">
        <w:rPr>
          <w:rFonts w:asciiTheme="minorHAnsi" w:hAnsiTheme="minorHAnsi"/>
          <w:b/>
          <w:i w:val="0"/>
          <w:color w:val="000000"/>
        </w:rPr>
        <w:t>A</w:t>
      </w:r>
      <w:r w:rsidR="00ED18ED" w:rsidRPr="00F61DA9">
        <w:rPr>
          <w:rFonts w:asciiTheme="minorHAnsi" w:hAnsiTheme="minorHAnsi"/>
          <w:b/>
          <w:i w:val="0"/>
          <w:color w:val="000000"/>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32A5486A" w14:textId="5210F96B" w:rsidR="00C405A6" w:rsidRDefault="00F61DA9" w:rsidP="00002577">
      <w:pPr>
        <w:pStyle w:val="Standardowy1"/>
        <w:suppressLineNumbers/>
        <w:tabs>
          <w:tab w:val="left" w:pos="0"/>
        </w:tabs>
        <w:spacing w:before="120" w:after="160" w:line="259" w:lineRule="auto"/>
        <w:ind w:right="-28" w:firstLine="0"/>
        <w:jc w:val="center"/>
        <w:rPr>
          <w:rFonts w:asciiTheme="minorHAnsi" w:hAnsiTheme="minorHAnsi"/>
          <w:b/>
          <w:sz w:val="22"/>
          <w:szCs w:val="22"/>
        </w:rPr>
      </w:pPr>
      <w:r>
        <w:rPr>
          <w:rFonts w:ascii="Calibri" w:hAnsi="Calibri"/>
          <w:b/>
          <w:bCs/>
        </w:rPr>
        <w:tab/>
      </w:r>
      <w:r w:rsidR="00B408C2" w:rsidRPr="00B408C2">
        <w:rPr>
          <w:rFonts w:ascii="Calibri" w:hAnsi="Calibri"/>
          <w:b/>
          <w:bCs/>
        </w:rPr>
        <w:t xml:space="preserve">Dostawa komputerów, notebooków, tabletów, serwerów, urządzeń sieciowych dla </w:t>
      </w:r>
      <w:r w:rsidR="00B408C2">
        <w:rPr>
          <w:rFonts w:ascii="Calibri" w:hAnsi="Calibri"/>
          <w:b/>
          <w:bCs/>
        </w:rPr>
        <w:t>U</w:t>
      </w:r>
      <w:r w:rsidR="00B408C2" w:rsidRPr="00B408C2">
        <w:rPr>
          <w:rFonts w:ascii="Calibri" w:hAnsi="Calibri"/>
          <w:b/>
          <w:bCs/>
        </w:rPr>
        <w:t xml:space="preserve">niwersytetu </w:t>
      </w:r>
      <w:r w:rsidR="00B408C2">
        <w:rPr>
          <w:rFonts w:ascii="Calibri" w:hAnsi="Calibri"/>
          <w:b/>
          <w:bCs/>
        </w:rPr>
        <w:t>Ł</w:t>
      </w:r>
      <w:r w:rsidR="00B408C2" w:rsidRPr="00B408C2">
        <w:rPr>
          <w:rFonts w:ascii="Calibri" w:hAnsi="Calibri"/>
          <w:b/>
          <w:bCs/>
        </w:rPr>
        <w:t>ódzkiego</w:t>
      </w:r>
      <w:r w:rsidR="00DD1FA3" w:rsidRPr="00002577">
        <w:rPr>
          <w:rFonts w:ascii="Calibri" w:hAnsi="Calibri"/>
          <w:b/>
        </w:rPr>
        <w:t>.</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36D3C465"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2">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3" w:history="1">
        <w:r w:rsidR="004E22AB" w:rsidRPr="004E22AB">
          <w:rPr>
            <w:rStyle w:val="Hipercze"/>
            <w:rFonts w:asciiTheme="minorHAnsi" w:hAnsiTheme="minorHAnsi" w:cstheme="minorHAnsi"/>
            <w:sz w:val="22"/>
            <w:szCs w:val="22"/>
          </w:rPr>
          <w:t>https://platformazakupowa.pl/transakcja/1005614</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2C22842D"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w:t>
      </w:r>
      <w:r w:rsidR="00C55AD8">
        <w:rPr>
          <w:rFonts w:ascii="Calibri" w:hAnsi="Calibri" w:cs="Calibri"/>
          <w:color w:val="242424"/>
          <w:sz w:val="22"/>
          <w:szCs w:val="22"/>
          <w:shd w:val="clear" w:color="auto" w:fill="FFFFFF"/>
        </w:rPr>
        <w:t>Dz. U. z 202</w:t>
      </w:r>
      <w:r w:rsidR="00B74A6C">
        <w:rPr>
          <w:rFonts w:ascii="Calibri" w:hAnsi="Calibri" w:cs="Calibri"/>
          <w:color w:val="242424"/>
          <w:sz w:val="22"/>
          <w:szCs w:val="22"/>
          <w:shd w:val="clear" w:color="auto" w:fill="FFFFFF"/>
        </w:rPr>
        <w:t>4</w:t>
      </w:r>
      <w:r w:rsidR="00C55AD8">
        <w:rPr>
          <w:rFonts w:ascii="Calibri" w:hAnsi="Calibri" w:cs="Calibri"/>
          <w:color w:val="242424"/>
          <w:sz w:val="22"/>
          <w:szCs w:val="22"/>
          <w:shd w:val="clear" w:color="auto" w:fill="FFFFFF"/>
        </w:rPr>
        <w:t>r. poz. 1</w:t>
      </w:r>
      <w:r w:rsidR="00B74A6C">
        <w:rPr>
          <w:rFonts w:ascii="Calibri" w:hAnsi="Calibri" w:cs="Calibri"/>
          <w:color w:val="242424"/>
          <w:sz w:val="22"/>
          <w:szCs w:val="22"/>
          <w:shd w:val="clear" w:color="auto" w:fill="FFFFFF"/>
        </w:rPr>
        <w:t>320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150145E6"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 xml:space="preserve">r. poz. 2415)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(Dz.U. z 202</w:t>
      </w:r>
      <w:r w:rsidR="00B74A6C">
        <w:rPr>
          <w:rFonts w:asciiTheme="minorHAnsi" w:hAnsiTheme="minorHAnsi" w:cstheme="minorHAnsi"/>
          <w:sz w:val="22"/>
          <w:szCs w:val="22"/>
        </w:rPr>
        <w:t>4</w:t>
      </w:r>
      <w:r w:rsidRPr="00BA37A1">
        <w:rPr>
          <w:rFonts w:asciiTheme="minorHAnsi" w:hAnsiTheme="minorHAnsi" w:cstheme="minorHAnsi"/>
          <w:sz w:val="22"/>
          <w:szCs w:val="22"/>
        </w:rPr>
        <w:t xml:space="preserve"> r. poz. 1</w:t>
      </w:r>
      <w:r w:rsidR="00B74A6C">
        <w:rPr>
          <w:rFonts w:asciiTheme="minorHAnsi" w:hAnsiTheme="minorHAnsi" w:cstheme="minorHAnsi"/>
          <w:sz w:val="22"/>
          <w:szCs w:val="22"/>
        </w:rPr>
        <w:t>061</w:t>
      </w:r>
      <w:r w:rsidRPr="00BA37A1">
        <w:rPr>
          <w:rFonts w:asciiTheme="minorHAnsi" w:hAnsiTheme="minorHAnsi" w:cstheme="minorHAnsi"/>
          <w:sz w:val="22"/>
          <w:szCs w:val="22"/>
        </w:rPr>
        <w:t>) oraz inne przepisy powszechnie obowiązującego prawa związanego z przedmiotem zamówienia.</w:t>
      </w:r>
    </w:p>
    <w:p w14:paraId="1E8C337A" w14:textId="3277100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8A7C7D" w:rsidRPr="008A7C7D">
        <w:rPr>
          <w:rFonts w:asciiTheme="minorHAnsi" w:hAnsiTheme="minorHAnsi" w:cstheme="minorHAnsi"/>
          <w:sz w:val="22"/>
          <w:szCs w:val="22"/>
        </w:rPr>
        <w:t>t.j</w:t>
      </w:r>
      <w:proofErr w:type="spellEnd"/>
      <w:r w:rsidR="008A7C7D" w:rsidRPr="008A7C7D">
        <w:rPr>
          <w:rFonts w:asciiTheme="minorHAnsi" w:hAnsiTheme="minorHAnsi" w:cstheme="minorHAnsi"/>
          <w:sz w:val="22"/>
          <w:szCs w:val="22"/>
        </w:rPr>
        <w:t xml:space="preserve">. Dz.U. z 2021 r. poz. 672 z </w:t>
      </w:r>
      <w:proofErr w:type="spellStart"/>
      <w:r w:rsidR="008A7C7D" w:rsidRPr="008A7C7D">
        <w:rPr>
          <w:rFonts w:asciiTheme="minorHAnsi" w:hAnsiTheme="minorHAnsi" w:cstheme="minorHAnsi"/>
          <w:sz w:val="22"/>
          <w:szCs w:val="22"/>
        </w:rPr>
        <w:t>póżn</w:t>
      </w:r>
      <w:proofErr w:type="spellEnd"/>
      <w:r w:rsidR="008A7C7D" w:rsidRPr="008A7C7D">
        <w:rPr>
          <w:rFonts w:asciiTheme="minorHAnsi" w:hAnsiTheme="minorHAnsi" w:cstheme="minorHAnsi"/>
          <w:sz w:val="22"/>
          <w:szCs w:val="22"/>
        </w:rPr>
        <w:t>. zm.</w:t>
      </w:r>
      <w:r w:rsidRPr="00BA37A1">
        <w:rPr>
          <w:rFonts w:asciiTheme="minorHAnsi" w:hAnsiTheme="minorHAnsi" w:cstheme="minorHAnsi"/>
          <w:sz w:val="22"/>
          <w:szCs w:val="22"/>
        </w:rPr>
        <w:t xml:space="preserve">).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77777777" w:rsidR="00FA2FF6" w:rsidRDefault="00FA2FF6" w:rsidP="0044480B">
      <w:pPr>
        <w:tabs>
          <w:tab w:val="left" w:pos="567"/>
        </w:tabs>
        <w:spacing w:after="0"/>
        <w:jc w:val="both"/>
        <w:rPr>
          <w:b/>
          <w:color w:val="000000"/>
        </w:rPr>
      </w:pPr>
    </w:p>
    <w:p w14:paraId="254EFE9F" w14:textId="77777777" w:rsidR="00A64502" w:rsidRDefault="00A64502"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t>Przedmiot zamówienia</w:t>
      </w:r>
    </w:p>
    <w:p w14:paraId="54E629DD" w14:textId="15D658FE"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B408C2" w:rsidRPr="00B408C2">
        <w:rPr>
          <w:rFonts w:asciiTheme="minorHAnsi" w:hAnsiTheme="minorHAnsi" w:cstheme="minorHAnsi"/>
          <w:color w:val="000000"/>
          <w:sz w:val="22"/>
          <w:szCs w:val="22"/>
        </w:rPr>
        <w:t xml:space="preserve">Dostawa komputerów, notebooków, tabletów, serwerów, urządzeń sieciowych dla </w:t>
      </w:r>
      <w:r w:rsidR="00B408C2">
        <w:rPr>
          <w:rFonts w:asciiTheme="minorHAnsi" w:hAnsiTheme="minorHAnsi" w:cstheme="minorHAnsi"/>
          <w:color w:val="000000"/>
          <w:sz w:val="22"/>
          <w:szCs w:val="22"/>
        </w:rPr>
        <w:t>U</w:t>
      </w:r>
      <w:r w:rsidR="00B408C2" w:rsidRPr="00B408C2">
        <w:rPr>
          <w:rFonts w:asciiTheme="minorHAnsi" w:hAnsiTheme="minorHAnsi" w:cstheme="minorHAnsi"/>
          <w:color w:val="000000"/>
          <w:sz w:val="22"/>
          <w:szCs w:val="22"/>
        </w:rPr>
        <w:t xml:space="preserve">niwersytetu </w:t>
      </w:r>
      <w:r w:rsidR="00B408C2">
        <w:rPr>
          <w:rFonts w:asciiTheme="minorHAnsi" w:hAnsiTheme="minorHAnsi" w:cstheme="minorHAnsi"/>
          <w:color w:val="000000"/>
          <w:sz w:val="22"/>
          <w:szCs w:val="22"/>
        </w:rPr>
        <w:t>Ł</w:t>
      </w:r>
      <w:r w:rsidR="00B408C2" w:rsidRPr="00B408C2">
        <w:rPr>
          <w:rFonts w:asciiTheme="minorHAnsi" w:hAnsiTheme="minorHAnsi" w:cstheme="minorHAnsi"/>
          <w:color w:val="000000"/>
          <w:sz w:val="22"/>
          <w:szCs w:val="22"/>
        </w:rPr>
        <w:t>ódzkiego</w:t>
      </w:r>
      <w:r w:rsidR="008F2BF0" w:rsidRPr="0083429E">
        <w:rPr>
          <w:rFonts w:asciiTheme="minorHAnsi" w:hAnsiTheme="minorHAnsi" w:cstheme="minorHAnsi"/>
          <w:color w:val="000000"/>
          <w:sz w:val="22"/>
          <w:szCs w:val="22"/>
        </w:rPr>
        <w:t xml:space="preserve">. </w:t>
      </w:r>
    </w:p>
    <w:p w14:paraId="0C2EAFFF" w14:textId="4C30E1D3"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w:t>
      </w:r>
      <w:r w:rsidR="003A7729" w:rsidRPr="00137F2D">
        <w:rPr>
          <w:rFonts w:asciiTheme="minorHAnsi" w:hAnsiTheme="minorHAnsi" w:cstheme="minorHAnsi"/>
          <w:color w:val="000000"/>
          <w:sz w:val="22"/>
          <w:szCs w:val="22"/>
        </w:rPr>
        <w:t>asortymentowo-</w:t>
      </w:r>
      <w:r w:rsidR="007625A3" w:rsidRPr="00137F2D">
        <w:rPr>
          <w:rFonts w:asciiTheme="minorHAnsi" w:hAnsiTheme="minorHAnsi" w:cstheme="minorHAnsi"/>
          <w:color w:val="000000"/>
          <w:sz w:val="22"/>
          <w:szCs w:val="22"/>
        </w:rPr>
        <w:t xml:space="preserve">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7C5B4A17"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85C11" w:rsidRPr="006A1A61">
        <w:rPr>
          <w:rFonts w:asciiTheme="minorHAnsi" w:hAnsiTheme="minorHAnsi" w:cstheme="minorHAnsi"/>
          <w:sz w:val="22"/>
          <w:szCs w:val="22"/>
        </w:rPr>
        <w:t>„dostawa” należy rozumieć dostarczenie na własny koszt i ryzyko urządzeń wymaganych przez Zamawiającego</w:t>
      </w:r>
      <w:r w:rsidR="00785C11">
        <w:rPr>
          <w:rFonts w:asciiTheme="minorHAnsi" w:hAnsiTheme="minorHAnsi" w:cstheme="minorHAnsi"/>
          <w:sz w:val="22"/>
          <w:szCs w:val="22"/>
        </w:rPr>
        <w:t>.</w:t>
      </w:r>
    </w:p>
    <w:p w14:paraId="2B5C551A" w14:textId="590F3F10"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został podzielony </w:t>
      </w:r>
      <w:r w:rsidRPr="00002577">
        <w:rPr>
          <w:rFonts w:asciiTheme="minorHAnsi" w:hAnsiTheme="minorHAnsi" w:cstheme="minorHAnsi"/>
          <w:color w:val="000000"/>
          <w:sz w:val="22"/>
          <w:szCs w:val="22"/>
        </w:rPr>
        <w:t xml:space="preserve">na </w:t>
      </w:r>
      <w:r w:rsidR="008A7C7D">
        <w:rPr>
          <w:rFonts w:asciiTheme="minorHAnsi" w:hAnsiTheme="minorHAnsi" w:cstheme="minorHAnsi"/>
          <w:sz w:val="22"/>
          <w:szCs w:val="22"/>
        </w:rPr>
        <w:t>5</w:t>
      </w:r>
      <w:r w:rsidRPr="00312544">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Zamawiający dopuszcza możliwość składania ofert częściowych. Zatem Wykonawca ma możliwość złożenia oferty w stosunku do jednej, kilku lub wszystkich części przedmiotu zamówienia określonego w Arkuszu </w:t>
      </w:r>
      <w:r w:rsidR="00534F2C">
        <w:rPr>
          <w:rFonts w:asciiTheme="minorHAnsi" w:hAnsiTheme="minorHAnsi" w:cstheme="minorHAnsi"/>
          <w:color w:val="000000"/>
          <w:sz w:val="22"/>
          <w:szCs w:val="22"/>
        </w:rPr>
        <w:t>asortymentowo-</w:t>
      </w:r>
      <w:r w:rsidR="00584D8B" w:rsidRPr="00584D8B">
        <w:rPr>
          <w:rFonts w:asciiTheme="minorHAnsi" w:hAnsiTheme="minorHAnsi" w:cstheme="minorHAnsi"/>
          <w:color w:val="000000"/>
          <w:sz w:val="22"/>
          <w:szCs w:val="22"/>
        </w:rPr>
        <w:t xml:space="preserve">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WZ. Zamawiający nie dopuszcza jednak dzielenia zamówienia w ramach pojedynczej części, co będzie traktowane jako złożenie oferty niepełnej 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118DD69C"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A64502">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5CCF0306" w14:textId="77777777" w:rsidR="000C7F52" w:rsidRPr="00414D33" w:rsidRDefault="000C7F52" w:rsidP="00CA4BAF">
      <w:pPr>
        <w:pStyle w:val="Akapitzlist"/>
        <w:numPr>
          <w:ilvl w:val="1"/>
          <w:numId w:val="50"/>
        </w:numPr>
        <w:spacing w:line="276" w:lineRule="auto"/>
        <w:ind w:left="567" w:hanging="567"/>
        <w:jc w:val="both"/>
        <w:rPr>
          <w:rFonts w:asciiTheme="minorHAnsi" w:hAnsiTheme="minorHAnsi" w:cstheme="minorHAnsi"/>
          <w:sz w:val="22"/>
          <w:szCs w:val="22"/>
        </w:rPr>
      </w:pPr>
      <w:r w:rsidRPr="00414D33">
        <w:rPr>
          <w:rFonts w:asciiTheme="minorHAnsi" w:hAnsiTheme="minorHAnsi" w:cstheme="minorHAnsi"/>
          <w:sz w:val="22"/>
          <w:szCs w:val="22"/>
        </w:rPr>
        <w:t>W przypadku zaproponowania przez Wykonawcę sprzętu równoważnego o równoważnej wydajności Zamawiający będzie weryfikował równoważność za pomocą następujących mierników:</w:t>
      </w:r>
    </w:p>
    <w:p w14:paraId="0CB3F4E2" w14:textId="4FD05E4D" w:rsidR="000C7F52" w:rsidRPr="00414D33" w:rsidRDefault="000C7F52" w:rsidP="009755B4">
      <w:pPr>
        <w:pStyle w:val="Akapitzlist"/>
        <w:tabs>
          <w:tab w:val="left" w:pos="851"/>
        </w:tabs>
        <w:spacing w:line="276" w:lineRule="auto"/>
        <w:ind w:left="750" w:hanging="183"/>
        <w:jc w:val="both"/>
        <w:rPr>
          <w:rFonts w:asciiTheme="minorHAnsi" w:hAnsiTheme="minorHAnsi" w:cstheme="minorHAnsi"/>
          <w:sz w:val="22"/>
          <w:szCs w:val="22"/>
        </w:rPr>
      </w:pPr>
      <w:r w:rsidRPr="00414D33">
        <w:rPr>
          <w:rFonts w:asciiTheme="minorHAnsi" w:hAnsiTheme="minorHAnsi" w:cstheme="minorHAnsi"/>
          <w:sz w:val="22"/>
          <w:szCs w:val="22"/>
        </w:rPr>
        <w:t xml:space="preserve">a) </w:t>
      </w:r>
      <w:r w:rsidRPr="00E312BB">
        <w:rPr>
          <w:rFonts w:asciiTheme="minorHAnsi" w:hAnsiTheme="minorHAnsi" w:cstheme="minorHAnsi"/>
          <w:sz w:val="22"/>
          <w:szCs w:val="22"/>
          <w:highlight w:val="lightGray"/>
        </w:rPr>
        <w:t>w przypadku procesorów</w:t>
      </w:r>
      <w:r w:rsidRPr="00414D33">
        <w:rPr>
          <w:rFonts w:asciiTheme="minorHAnsi" w:hAnsiTheme="minorHAnsi" w:cstheme="minorHAnsi"/>
          <w:sz w:val="22"/>
          <w:szCs w:val="22"/>
        </w:rPr>
        <w:t xml:space="preserve"> (do komputerów stacjonarnych, notebooków, laptopów, zestawów komputerowych)</w:t>
      </w:r>
    </w:p>
    <w:p w14:paraId="6EC628E9" w14:textId="77777777" w:rsidR="000C7F52" w:rsidRPr="00414D33" w:rsidRDefault="000C7F52" w:rsidP="000C7F52">
      <w:pPr>
        <w:pStyle w:val="Akapitzlist"/>
        <w:tabs>
          <w:tab w:val="left" w:pos="851"/>
        </w:tabs>
        <w:spacing w:line="276" w:lineRule="auto"/>
        <w:ind w:left="750"/>
        <w:jc w:val="both"/>
        <w:rPr>
          <w:rFonts w:asciiTheme="minorHAnsi" w:hAnsiTheme="minorHAnsi" w:cstheme="minorHAnsi"/>
          <w:sz w:val="22"/>
          <w:szCs w:val="22"/>
        </w:rPr>
      </w:pPr>
      <w:r w:rsidRPr="00414D33">
        <w:rPr>
          <w:rFonts w:asciiTheme="minorHAnsi" w:hAnsiTheme="minorHAnsi" w:cstheme="minorHAnsi"/>
          <w:sz w:val="22"/>
          <w:szCs w:val="22"/>
        </w:rPr>
        <w:tab/>
        <w:t xml:space="preserve">- za pomocą testu </w:t>
      </w:r>
      <w:proofErr w:type="spellStart"/>
      <w:r w:rsidRPr="00414D33">
        <w:rPr>
          <w:rFonts w:asciiTheme="minorHAnsi" w:hAnsiTheme="minorHAnsi" w:cstheme="minorHAnsi"/>
          <w:sz w:val="22"/>
          <w:szCs w:val="22"/>
        </w:rPr>
        <w:t>PassMark</w:t>
      </w:r>
      <w:proofErr w:type="spellEnd"/>
      <w:r w:rsidRPr="00414D33">
        <w:rPr>
          <w:rFonts w:asciiTheme="minorHAnsi" w:hAnsiTheme="minorHAnsi" w:cstheme="minorHAnsi"/>
          <w:sz w:val="22"/>
          <w:szCs w:val="22"/>
        </w:rPr>
        <w:t xml:space="preserve"> - CPU Mark publikowany na stronie: </w:t>
      </w:r>
    </w:p>
    <w:p w14:paraId="6BD8022D" w14:textId="4BC90D36" w:rsidR="00887DFD" w:rsidRPr="00414D33" w:rsidRDefault="00000000" w:rsidP="000C7F52">
      <w:pPr>
        <w:pStyle w:val="Akapitzlist"/>
        <w:spacing w:line="276" w:lineRule="auto"/>
        <w:ind w:left="567" w:firstLine="141"/>
        <w:jc w:val="both"/>
        <w:rPr>
          <w:rFonts w:asciiTheme="minorHAnsi" w:hAnsiTheme="minorHAnsi" w:cstheme="minorHAnsi"/>
          <w:sz w:val="22"/>
          <w:szCs w:val="22"/>
        </w:rPr>
      </w:pPr>
      <w:hyperlink r:id="rId14" w:history="1">
        <w:r w:rsidR="000C7F52" w:rsidRPr="00414D33">
          <w:rPr>
            <w:rStyle w:val="Hipercze"/>
            <w:rFonts w:asciiTheme="minorHAnsi" w:hAnsiTheme="minorHAnsi"/>
            <w:color w:val="auto"/>
            <w:sz w:val="22"/>
            <w:szCs w:val="22"/>
          </w:rPr>
          <w:t>http://www.cpubenchmark.net/cpu_list.php</w:t>
        </w:r>
      </w:hyperlink>
      <w:r w:rsidR="000C7F52" w:rsidRPr="00414D33">
        <w:rPr>
          <w:rFonts w:asciiTheme="minorHAnsi" w:hAnsiTheme="minorHAnsi" w:cstheme="minorHAnsi"/>
          <w:sz w:val="22"/>
          <w:szCs w:val="22"/>
        </w:rPr>
        <w:t xml:space="preserve"> - według wyników testu z dnia </w:t>
      </w:r>
      <w:r w:rsidR="00414D33" w:rsidRPr="00414D33">
        <w:rPr>
          <w:rFonts w:asciiTheme="minorHAnsi" w:hAnsiTheme="minorHAnsi" w:cstheme="minorHAnsi"/>
          <w:sz w:val="22"/>
          <w:szCs w:val="22"/>
        </w:rPr>
        <w:t>17</w:t>
      </w:r>
      <w:r w:rsidR="00F862B2" w:rsidRPr="00414D33">
        <w:rPr>
          <w:rFonts w:asciiTheme="minorHAnsi" w:hAnsiTheme="minorHAnsi" w:cstheme="minorHAnsi"/>
          <w:sz w:val="22"/>
          <w:szCs w:val="22"/>
        </w:rPr>
        <w:t>.</w:t>
      </w:r>
      <w:r w:rsidR="00414D33" w:rsidRPr="00414D33">
        <w:rPr>
          <w:rFonts w:asciiTheme="minorHAnsi" w:hAnsiTheme="minorHAnsi" w:cstheme="minorHAnsi"/>
          <w:sz w:val="22"/>
          <w:szCs w:val="22"/>
        </w:rPr>
        <w:t>07</w:t>
      </w:r>
      <w:r w:rsidR="000C7F52" w:rsidRPr="00414D33">
        <w:rPr>
          <w:rFonts w:asciiTheme="minorHAnsi" w:hAnsiTheme="minorHAnsi" w:cstheme="minorHAnsi"/>
          <w:sz w:val="22"/>
          <w:szCs w:val="22"/>
        </w:rPr>
        <w:t>.202</w:t>
      </w:r>
      <w:r w:rsidR="00623363" w:rsidRPr="00414D33">
        <w:rPr>
          <w:rFonts w:asciiTheme="minorHAnsi" w:hAnsiTheme="minorHAnsi" w:cstheme="minorHAnsi"/>
          <w:sz w:val="22"/>
          <w:szCs w:val="22"/>
        </w:rPr>
        <w:t>4</w:t>
      </w:r>
      <w:r w:rsidR="000C7F52" w:rsidRPr="00414D33">
        <w:rPr>
          <w:rFonts w:asciiTheme="minorHAnsi" w:hAnsiTheme="minorHAnsi" w:cstheme="minorHAnsi"/>
          <w:sz w:val="22"/>
          <w:szCs w:val="22"/>
        </w:rPr>
        <w:t xml:space="preserve"> r.</w:t>
      </w:r>
    </w:p>
    <w:p w14:paraId="45A1FC44" w14:textId="5A9BCFDE" w:rsidR="00E312BB" w:rsidRPr="00BD29BE" w:rsidRDefault="00E312BB" w:rsidP="00E312BB">
      <w:pPr>
        <w:pStyle w:val="Akapitzlist"/>
        <w:tabs>
          <w:tab w:val="left" w:pos="851"/>
        </w:tabs>
        <w:spacing w:line="276" w:lineRule="auto"/>
        <w:ind w:left="750" w:hanging="183"/>
        <w:jc w:val="both"/>
        <w:rPr>
          <w:rFonts w:asciiTheme="minorHAnsi" w:hAnsiTheme="minorHAnsi"/>
          <w:sz w:val="22"/>
          <w:szCs w:val="22"/>
        </w:rPr>
      </w:pPr>
      <w:r>
        <w:rPr>
          <w:rFonts w:asciiTheme="minorHAnsi" w:hAnsiTheme="minorHAnsi" w:cstheme="minorHAnsi"/>
          <w:sz w:val="22"/>
          <w:szCs w:val="22"/>
        </w:rPr>
        <w:t xml:space="preserve">b) </w:t>
      </w:r>
      <w:r w:rsidRPr="00E312BB">
        <w:rPr>
          <w:rFonts w:asciiTheme="minorHAnsi" w:hAnsiTheme="minorHAnsi"/>
          <w:sz w:val="22"/>
          <w:szCs w:val="22"/>
          <w:highlight w:val="lightGray"/>
        </w:rPr>
        <w:t>w przypadku procesorów graficznych</w:t>
      </w:r>
    </w:p>
    <w:p w14:paraId="758AE9B1" w14:textId="42EA8A38" w:rsidR="00623363" w:rsidRPr="002E5479" w:rsidRDefault="00623363" w:rsidP="00623363">
      <w:pPr>
        <w:pStyle w:val="Akapitzlist"/>
        <w:spacing w:line="276" w:lineRule="auto"/>
        <w:ind w:left="567" w:firstLine="141"/>
        <w:jc w:val="both"/>
        <w:rPr>
          <w:rFonts w:asciiTheme="minorHAnsi" w:hAnsiTheme="minorHAnsi" w:cstheme="minorHAnsi"/>
          <w:sz w:val="22"/>
          <w:szCs w:val="22"/>
        </w:rPr>
      </w:pPr>
      <w:r w:rsidRPr="002E5479">
        <w:rPr>
          <w:rFonts w:asciiTheme="minorHAnsi" w:hAnsiTheme="minorHAnsi"/>
          <w:sz w:val="22"/>
          <w:szCs w:val="22"/>
        </w:rPr>
        <w:t xml:space="preserve">- za pomocą testu </w:t>
      </w:r>
      <w:proofErr w:type="spellStart"/>
      <w:r w:rsidRPr="002E5479">
        <w:rPr>
          <w:rFonts w:asciiTheme="minorHAnsi" w:hAnsiTheme="minorHAnsi"/>
          <w:sz w:val="22"/>
          <w:szCs w:val="22"/>
        </w:rPr>
        <w:t>PassMark</w:t>
      </w:r>
      <w:proofErr w:type="spellEnd"/>
      <w:r w:rsidRPr="002E5479">
        <w:rPr>
          <w:rFonts w:asciiTheme="minorHAnsi" w:hAnsiTheme="minorHAnsi"/>
          <w:sz w:val="22"/>
          <w:szCs w:val="22"/>
        </w:rPr>
        <w:t xml:space="preserve"> G3D Rating publikowany na stronie: </w:t>
      </w:r>
      <w:hyperlink r:id="rId15" w:history="1">
        <w:r w:rsidRPr="002E5479">
          <w:rPr>
            <w:rStyle w:val="Hipercze"/>
            <w:rFonts w:asciiTheme="minorHAnsi" w:hAnsiTheme="minorHAnsi"/>
            <w:color w:val="auto"/>
            <w:sz w:val="22"/>
            <w:szCs w:val="22"/>
          </w:rPr>
          <w:t>http://www.videocardbenchmark.net/gpu_list.php</w:t>
        </w:r>
      </w:hyperlink>
      <w:r w:rsidRPr="002E5479">
        <w:rPr>
          <w:rFonts w:asciiTheme="minorHAnsi" w:hAnsiTheme="minorHAnsi"/>
          <w:sz w:val="22"/>
          <w:szCs w:val="22"/>
        </w:rPr>
        <w:t xml:space="preserve"> - według wyników testu z dnia </w:t>
      </w:r>
      <w:r w:rsidR="002E5479" w:rsidRPr="002E5479">
        <w:rPr>
          <w:rFonts w:asciiTheme="minorHAnsi" w:hAnsiTheme="minorHAnsi"/>
          <w:sz w:val="22"/>
          <w:szCs w:val="22"/>
        </w:rPr>
        <w:t>17</w:t>
      </w:r>
      <w:r w:rsidRPr="002E5479">
        <w:rPr>
          <w:rFonts w:asciiTheme="minorHAnsi" w:hAnsiTheme="minorHAnsi"/>
          <w:sz w:val="22"/>
          <w:szCs w:val="22"/>
        </w:rPr>
        <w:t>.</w:t>
      </w:r>
      <w:r w:rsidR="002E5479" w:rsidRPr="002E5479">
        <w:rPr>
          <w:rFonts w:asciiTheme="minorHAnsi" w:hAnsiTheme="minorHAnsi"/>
          <w:sz w:val="22"/>
          <w:szCs w:val="22"/>
        </w:rPr>
        <w:t>07</w:t>
      </w:r>
      <w:r w:rsidRPr="002E5479">
        <w:rPr>
          <w:rFonts w:asciiTheme="minorHAnsi" w:hAnsiTheme="minorHAnsi"/>
          <w:sz w:val="22"/>
          <w:szCs w:val="22"/>
        </w:rPr>
        <w:t>.2024 r.</w:t>
      </w:r>
    </w:p>
    <w:p w14:paraId="411D72AF" w14:textId="3A002352" w:rsidR="008A7C7D" w:rsidRPr="00FF1E6F" w:rsidRDefault="00E312BB" w:rsidP="008A7C7D">
      <w:pPr>
        <w:pStyle w:val="Akapitzlist"/>
        <w:tabs>
          <w:tab w:val="left" w:pos="851"/>
        </w:tabs>
        <w:spacing w:line="276" w:lineRule="auto"/>
        <w:ind w:left="750" w:hanging="183"/>
        <w:jc w:val="both"/>
        <w:rPr>
          <w:rFonts w:asciiTheme="minorHAnsi" w:hAnsiTheme="minorHAnsi" w:cstheme="minorHAnsi"/>
          <w:sz w:val="22"/>
          <w:szCs w:val="22"/>
        </w:rPr>
      </w:pPr>
      <w:r w:rsidRPr="00E312BB">
        <w:rPr>
          <w:rFonts w:asciiTheme="minorHAnsi" w:hAnsiTheme="minorHAnsi"/>
          <w:sz w:val="22"/>
          <w:szCs w:val="22"/>
        </w:rPr>
        <w:t>c)</w:t>
      </w:r>
      <w:r w:rsidR="00952D6D" w:rsidRPr="00952D6D">
        <w:rPr>
          <w:rFonts w:asciiTheme="minorHAnsi" w:hAnsiTheme="minorHAnsi"/>
          <w:color w:val="FF0000"/>
          <w:sz w:val="22"/>
          <w:szCs w:val="22"/>
        </w:rPr>
        <w:t xml:space="preserve"> </w:t>
      </w:r>
      <w:r w:rsidR="008A7C7D" w:rsidRPr="00E312BB">
        <w:rPr>
          <w:rFonts w:asciiTheme="minorHAnsi" w:hAnsiTheme="minorHAnsi" w:cstheme="minorHAnsi"/>
          <w:sz w:val="22"/>
          <w:szCs w:val="22"/>
          <w:highlight w:val="lightGray"/>
        </w:rPr>
        <w:t>w przypadku procesorów do zastosowań serwerowych</w:t>
      </w:r>
    </w:p>
    <w:p w14:paraId="011F3C6A" w14:textId="4EFDC624" w:rsidR="002707B7" w:rsidRPr="00952D6D" w:rsidRDefault="008A7C7D" w:rsidP="008A7C7D">
      <w:pPr>
        <w:pStyle w:val="Akapitzlist"/>
        <w:spacing w:line="276" w:lineRule="auto"/>
        <w:ind w:left="567"/>
        <w:jc w:val="both"/>
        <w:rPr>
          <w:rFonts w:asciiTheme="minorHAnsi" w:hAnsiTheme="minorHAnsi"/>
          <w:color w:val="FF0000"/>
          <w:sz w:val="22"/>
          <w:szCs w:val="22"/>
        </w:rPr>
      </w:pPr>
      <w:r w:rsidRPr="00FF1E6F">
        <w:rPr>
          <w:rFonts w:asciiTheme="minorHAnsi" w:hAnsiTheme="minorHAnsi" w:cstheme="minorHAnsi"/>
          <w:sz w:val="22"/>
          <w:szCs w:val="22"/>
        </w:rPr>
        <w:lastRenderedPageBreak/>
        <w:tab/>
        <w:t xml:space="preserve">- </w:t>
      </w:r>
      <w:r w:rsidRPr="00764D97">
        <w:rPr>
          <w:rFonts w:asciiTheme="minorHAnsi" w:hAnsiTheme="minorHAnsi"/>
          <w:sz w:val="22"/>
          <w:szCs w:val="22"/>
        </w:rPr>
        <w:t xml:space="preserve">za pomocą testu </w:t>
      </w:r>
      <w:proofErr w:type="spellStart"/>
      <w:r w:rsidRPr="00764D97">
        <w:rPr>
          <w:rFonts w:asciiTheme="minorHAnsi" w:hAnsiTheme="minorHAnsi"/>
          <w:sz w:val="22"/>
          <w:szCs w:val="22"/>
        </w:rPr>
        <w:t>PassMark</w:t>
      </w:r>
      <w:proofErr w:type="spellEnd"/>
      <w:r w:rsidRPr="00764D97">
        <w:rPr>
          <w:rFonts w:asciiTheme="minorHAnsi" w:hAnsiTheme="minorHAnsi"/>
          <w:sz w:val="22"/>
          <w:szCs w:val="22"/>
        </w:rPr>
        <w:t xml:space="preserve"> Multi CPU Mark publikowany na stronie: </w:t>
      </w:r>
      <w:hyperlink r:id="rId16" w:history="1">
        <w:r w:rsidRPr="00764D97">
          <w:rPr>
            <w:rStyle w:val="Hipercze"/>
            <w:rFonts w:asciiTheme="minorHAnsi" w:hAnsiTheme="minorHAnsi"/>
            <w:sz w:val="22"/>
            <w:szCs w:val="22"/>
          </w:rPr>
          <w:t>https://www.cpubenchmark.net/multi_cpu.html</w:t>
        </w:r>
      </w:hyperlink>
      <w:r w:rsidRPr="00764D97">
        <w:rPr>
          <w:rFonts w:asciiTheme="minorHAnsi" w:hAnsiTheme="minorHAnsi"/>
          <w:sz w:val="22"/>
          <w:szCs w:val="22"/>
        </w:rPr>
        <w:t xml:space="preserve"> - według wyników testu z dnia </w:t>
      </w:r>
      <w:r w:rsidR="00E312BB" w:rsidRPr="00E312BB">
        <w:rPr>
          <w:rFonts w:asciiTheme="minorHAnsi" w:hAnsiTheme="minorHAnsi"/>
          <w:sz w:val="22"/>
          <w:szCs w:val="22"/>
        </w:rPr>
        <w:t>27</w:t>
      </w:r>
      <w:r w:rsidRPr="00E312BB">
        <w:rPr>
          <w:rFonts w:asciiTheme="minorHAnsi" w:hAnsiTheme="minorHAnsi"/>
          <w:sz w:val="22"/>
          <w:szCs w:val="22"/>
        </w:rPr>
        <w:t>.09.202</w:t>
      </w:r>
      <w:r w:rsidR="00E312BB" w:rsidRPr="00E312BB">
        <w:rPr>
          <w:rFonts w:asciiTheme="minorHAnsi" w:hAnsiTheme="minorHAnsi"/>
          <w:sz w:val="22"/>
          <w:szCs w:val="22"/>
        </w:rPr>
        <w:t>4</w:t>
      </w:r>
      <w:r w:rsidRPr="00E312BB">
        <w:rPr>
          <w:rFonts w:asciiTheme="minorHAnsi" w:hAnsiTheme="minorHAnsi"/>
          <w:sz w:val="22"/>
          <w:szCs w:val="22"/>
        </w:rPr>
        <w:t>r.</w:t>
      </w:r>
    </w:p>
    <w:p w14:paraId="70C1F6FA" w14:textId="77777777" w:rsidR="00E312BB" w:rsidRDefault="00E312BB" w:rsidP="00BD15E3">
      <w:pPr>
        <w:spacing w:line="276" w:lineRule="auto"/>
        <w:ind w:left="567"/>
        <w:jc w:val="both"/>
        <w:rPr>
          <w:b/>
          <w:u w:val="single"/>
        </w:rPr>
      </w:pPr>
    </w:p>
    <w:p w14:paraId="0DDDE2D9" w14:textId="2682534A" w:rsidR="00BD15E3" w:rsidRPr="009755B4" w:rsidRDefault="00BD15E3" w:rsidP="00BD15E3">
      <w:pPr>
        <w:spacing w:line="276" w:lineRule="auto"/>
        <w:ind w:left="567"/>
        <w:jc w:val="both"/>
        <w:rPr>
          <w:rFonts w:cstheme="minorHAnsi"/>
          <w:b/>
          <w:u w:val="single"/>
        </w:rPr>
      </w:pPr>
      <w:r w:rsidRPr="009755B4">
        <w:rPr>
          <w:b/>
          <w:u w:val="single"/>
        </w:rPr>
        <w:t xml:space="preserve">Wszystkie wyniki ww. testów znajdują się w Arkuszu </w:t>
      </w:r>
      <w:r w:rsidR="004144D0">
        <w:rPr>
          <w:b/>
          <w:u w:val="single"/>
        </w:rPr>
        <w:t>asortymentowo-</w:t>
      </w:r>
      <w:r w:rsidRPr="009755B4">
        <w:rPr>
          <w:b/>
          <w:u w:val="single"/>
        </w:rPr>
        <w:t xml:space="preserve">cenowym stanowiącym załącznik nr 1 do </w:t>
      </w:r>
      <w:r w:rsidRPr="00972062">
        <w:rPr>
          <w:b/>
          <w:u w:val="single"/>
        </w:rPr>
        <w:t>SWZ.</w:t>
      </w:r>
    </w:p>
    <w:p w14:paraId="3E1B5047" w14:textId="03020FF9"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asortymentowo-cenowy) przeznaczony będzie do użytku wewnętrznego dla celów dydaktycznych 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316F3EFC"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Jeżeli wobec wykonawcy, o którym mowa w pkt. 4.</w:t>
      </w:r>
      <w:r w:rsidR="00750DCB">
        <w:rPr>
          <w:rFonts w:asciiTheme="minorHAnsi" w:hAnsiTheme="minorHAnsi" w:cstheme="minorHAnsi"/>
          <w:bCs/>
          <w:iCs/>
          <w:szCs w:val="22"/>
          <w:lang w:val="pl-PL"/>
        </w:rPr>
        <w:t>15</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1D6E0BEA"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4.16</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647645F6" w14:textId="1511C094" w:rsidR="00D17373" w:rsidRPr="007D004B"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D004B">
        <w:rPr>
          <w:rFonts w:asciiTheme="minorHAnsi" w:hAnsiTheme="minorHAnsi" w:cstheme="minorHAnsi"/>
          <w:b/>
          <w:bCs/>
          <w:iCs/>
          <w:szCs w:val="22"/>
          <w:lang w:val="pl-PL"/>
        </w:rPr>
        <w:t xml:space="preserve">Zamawiający informuje, że działając na podstawie art. 31 ust. 2 w zw. z art. 441 ust. 1 </w:t>
      </w:r>
      <w:r w:rsidR="000431FE" w:rsidRPr="007D004B">
        <w:rPr>
          <w:rFonts w:asciiTheme="minorHAnsi" w:hAnsiTheme="minorHAnsi" w:cstheme="minorHAnsi"/>
          <w:b/>
          <w:bCs/>
          <w:iCs/>
          <w:szCs w:val="22"/>
          <w:lang w:val="pl-PL"/>
        </w:rPr>
        <w:t>U</w:t>
      </w:r>
      <w:r w:rsidRPr="007D004B">
        <w:rPr>
          <w:rFonts w:asciiTheme="minorHAnsi" w:hAnsiTheme="minorHAnsi" w:cstheme="minorHAnsi"/>
          <w:b/>
          <w:bCs/>
          <w:iCs/>
          <w:szCs w:val="22"/>
          <w:lang w:val="pl-PL"/>
        </w:rPr>
        <w:t xml:space="preserve">stawy </w:t>
      </w:r>
      <w:r w:rsidRPr="007D004B">
        <w:rPr>
          <w:rFonts w:asciiTheme="minorHAnsi" w:hAnsiTheme="minorHAnsi" w:cstheme="minorHAnsi"/>
          <w:b/>
          <w:szCs w:val="22"/>
          <w:lang w:val="pl-PL"/>
        </w:rPr>
        <w:t>przy realizacji przedmiotu zamówienia przewiduje wykorzystanie prawa opcji</w:t>
      </w:r>
      <w:r w:rsidR="00A80F76" w:rsidRPr="007D004B">
        <w:rPr>
          <w:rFonts w:asciiTheme="minorHAnsi" w:hAnsiTheme="minorHAnsi" w:cstheme="minorHAnsi"/>
          <w:b/>
          <w:szCs w:val="22"/>
          <w:lang w:val="pl-PL"/>
        </w:rPr>
        <w:t xml:space="preserve"> </w:t>
      </w:r>
      <w:r w:rsidR="00076EAC" w:rsidRPr="007D004B">
        <w:rPr>
          <w:rFonts w:asciiTheme="minorHAnsi" w:hAnsiTheme="minorHAnsi" w:cstheme="minorHAnsi"/>
          <w:b/>
          <w:szCs w:val="22"/>
          <w:lang w:val="pl-PL"/>
        </w:rPr>
        <w:br/>
      </w:r>
      <w:r w:rsidR="00A80F76" w:rsidRPr="00947D8B">
        <w:rPr>
          <w:rFonts w:asciiTheme="minorHAnsi" w:hAnsiTheme="minorHAnsi" w:cstheme="minorHAnsi"/>
          <w:b/>
          <w:szCs w:val="22"/>
          <w:lang w:val="pl-PL"/>
        </w:rPr>
        <w:t>w częściach 1</w:t>
      </w:r>
      <w:r w:rsidR="00E0446D">
        <w:rPr>
          <w:rFonts w:asciiTheme="minorHAnsi" w:hAnsiTheme="minorHAnsi" w:cstheme="minorHAnsi"/>
          <w:b/>
          <w:szCs w:val="22"/>
          <w:lang w:val="pl-PL"/>
        </w:rPr>
        <w:t xml:space="preserve">, 2, </w:t>
      </w:r>
      <w:r w:rsidR="00030807">
        <w:rPr>
          <w:rFonts w:asciiTheme="minorHAnsi" w:hAnsiTheme="minorHAnsi" w:cstheme="minorHAnsi"/>
          <w:b/>
          <w:szCs w:val="22"/>
          <w:lang w:val="pl-PL"/>
        </w:rPr>
        <w:t xml:space="preserve">3, </w:t>
      </w:r>
      <w:r w:rsidR="00E0446D">
        <w:rPr>
          <w:rFonts w:asciiTheme="minorHAnsi" w:hAnsiTheme="minorHAnsi" w:cstheme="minorHAnsi"/>
          <w:b/>
          <w:szCs w:val="22"/>
          <w:lang w:val="pl-PL"/>
        </w:rPr>
        <w:t>4</w:t>
      </w:r>
      <w:r w:rsidR="00E312BB">
        <w:rPr>
          <w:rFonts w:asciiTheme="minorHAnsi" w:hAnsiTheme="minorHAnsi" w:cstheme="minorHAnsi"/>
          <w:b/>
          <w:szCs w:val="22"/>
          <w:lang w:val="pl-PL"/>
        </w:rPr>
        <w:t xml:space="preserve"> i 5</w:t>
      </w:r>
      <w:r w:rsidR="00076EAC" w:rsidRPr="00947D8B">
        <w:rPr>
          <w:rFonts w:asciiTheme="minorHAnsi" w:hAnsiTheme="minorHAnsi" w:cstheme="minorHAnsi"/>
          <w:b/>
          <w:szCs w:val="22"/>
          <w:lang w:val="pl-PL"/>
        </w:rPr>
        <w:t>.</w:t>
      </w:r>
      <w:r w:rsidR="00A80F76" w:rsidRPr="007D004B">
        <w:rPr>
          <w:rFonts w:asciiTheme="minorHAnsi" w:hAnsiTheme="minorHAnsi" w:cstheme="minorHAnsi"/>
          <w:b/>
          <w:szCs w:val="22"/>
          <w:lang w:val="pl-PL"/>
        </w:rPr>
        <w:t xml:space="preserve"> </w:t>
      </w:r>
      <w:r w:rsidRPr="007D004B">
        <w:rPr>
          <w:rFonts w:asciiTheme="minorHAnsi" w:hAnsiTheme="minorHAnsi" w:cstheme="minorHAnsi"/>
          <w:szCs w:val="22"/>
          <w:lang w:val="pl-PL"/>
        </w:rPr>
        <w:t xml:space="preserve">Zamówienia opisane szczegółowo w Załączniku nr 1 do SWZ będą stanowić 100% wartości całości zamówienia w danej części (tzw. zamówienie podstawowe). </w:t>
      </w:r>
    </w:p>
    <w:p w14:paraId="258422F3" w14:textId="0971A58B" w:rsidR="00BF6B07" w:rsidRPr="007D004B" w:rsidRDefault="00BF6B07" w:rsidP="00D17373">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r w:rsidRPr="007D004B">
        <w:rPr>
          <w:rFonts w:asciiTheme="minorHAnsi" w:hAnsiTheme="minorHAnsi" w:cstheme="minorHAnsi"/>
          <w:b/>
          <w:bCs/>
          <w:szCs w:val="22"/>
          <w:lang w:val="pl-PL"/>
        </w:rPr>
        <w:t xml:space="preserve">Ponadto </w:t>
      </w:r>
      <w:r w:rsidR="001302E3" w:rsidRPr="007D004B">
        <w:rPr>
          <w:rFonts w:asciiTheme="minorHAnsi" w:hAnsiTheme="minorHAnsi" w:cstheme="minorHAnsi"/>
          <w:b/>
          <w:bCs/>
          <w:szCs w:val="22"/>
          <w:lang w:val="pl-PL"/>
        </w:rPr>
        <w:t xml:space="preserve">Zamawiający przewiduje realizację zamówienia opcjonalnego jako </w:t>
      </w:r>
      <w:r w:rsidRPr="007D004B">
        <w:rPr>
          <w:rFonts w:asciiTheme="minorHAnsi" w:hAnsiTheme="minorHAnsi" w:cstheme="minorHAnsi"/>
          <w:b/>
          <w:bCs/>
          <w:szCs w:val="22"/>
          <w:lang w:val="pl-PL"/>
        </w:rPr>
        <w:t>dodatkowe 100% wartości umowy</w:t>
      </w:r>
      <w:r w:rsidR="00076EAC" w:rsidRPr="007D004B">
        <w:rPr>
          <w:rFonts w:asciiTheme="minorHAnsi" w:hAnsiTheme="minorHAnsi" w:cstheme="minorHAnsi"/>
          <w:b/>
          <w:bCs/>
          <w:szCs w:val="22"/>
          <w:lang w:val="pl-PL"/>
        </w:rPr>
        <w:t>.</w:t>
      </w:r>
      <w:r w:rsidRPr="007D004B">
        <w:rPr>
          <w:rFonts w:asciiTheme="minorHAnsi" w:hAnsiTheme="minorHAnsi" w:cstheme="minorHAnsi"/>
          <w:b/>
          <w:bCs/>
          <w:szCs w:val="22"/>
          <w:lang w:val="pl-PL"/>
        </w:rPr>
        <w:t xml:space="preserve"> </w:t>
      </w:r>
      <w:r w:rsidRPr="007D004B">
        <w:rPr>
          <w:rFonts w:asciiTheme="minorHAnsi" w:hAnsiTheme="minorHAnsi" w:cstheme="minorHAnsi"/>
          <w:szCs w:val="22"/>
          <w:lang w:val="pl-PL"/>
        </w:rPr>
        <w:t xml:space="preserve">Z prawa opcji Zamawiający będzie korzystał, gdy zajdzie taka konieczność, </w:t>
      </w:r>
      <w:r w:rsidR="00076EAC" w:rsidRPr="007D004B">
        <w:rPr>
          <w:rFonts w:asciiTheme="minorHAnsi" w:hAnsiTheme="minorHAnsi" w:cstheme="minorHAnsi"/>
          <w:szCs w:val="22"/>
          <w:lang w:val="pl-PL"/>
        </w:rPr>
        <w:br/>
      </w:r>
      <w:r w:rsidRPr="007D004B">
        <w:rPr>
          <w:rFonts w:asciiTheme="minorHAnsi" w:hAnsiTheme="minorHAnsi" w:cstheme="minorHAnsi"/>
          <w:szCs w:val="22"/>
          <w:lang w:val="pl-PL"/>
        </w:rPr>
        <w:t>w zależności od potrzeb jedynie w przypadku wykorzystania całości zamówienia podstawowego w danej części postępowania w czasie obowiązywania umowy. Realizacja prawa opcji będzie następowała w ramach warunków dostawy określonych w umowie jako zamówienie podstawowe. Zamówienia realizowane w ramach opcji będą tożsame z opisem przedmiotu zamówienia podstawowego.</w:t>
      </w:r>
    </w:p>
    <w:p w14:paraId="15864EC3" w14:textId="1A97957C" w:rsidR="00BF6B07"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CF7373">
        <w:rPr>
          <w:rFonts w:asciiTheme="minorHAnsi" w:hAnsiTheme="minorHAnsi" w:cstheme="minorHAnsi"/>
          <w:szCs w:val="22"/>
          <w:lang w:val="pl-PL"/>
        </w:rPr>
        <w:t xml:space="preserve">Ilości wskazane w Arkuszu asortymentowo-cenowym stanowiącym załącznik nr 1 do SWZ są </w:t>
      </w:r>
      <w:r w:rsidR="008010FB" w:rsidRPr="00CF7373">
        <w:rPr>
          <w:rFonts w:asciiTheme="minorHAnsi" w:hAnsiTheme="minorHAnsi" w:cstheme="minorHAnsi"/>
          <w:szCs w:val="22"/>
          <w:lang w:val="pl-PL"/>
        </w:rPr>
        <w:t>ilościami</w:t>
      </w:r>
      <w:r w:rsidRPr="00CF7373">
        <w:rPr>
          <w:rFonts w:asciiTheme="minorHAnsi" w:hAnsiTheme="minorHAnsi" w:cstheme="minorHAnsi"/>
          <w:szCs w:val="22"/>
          <w:lang w:val="pl-PL"/>
        </w:rPr>
        <w:t xml:space="preserve"> przyjętymi w celu porównania ofert i wyboru najkorzystniejszej oferty. </w:t>
      </w:r>
      <w:r w:rsidRPr="00CF7373">
        <w:rPr>
          <w:rFonts w:asciiTheme="minorHAnsi" w:hAnsiTheme="minorHAnsi"/>
          <w:szCs w:val="22"/>
          <w:lang w:val="pl-PL"/>
        </w:rPr>
        <w:t>Zamawiający zastrzega, że zrealizuje 100 % zamówienia podstawowego (w każdej części postępowania).</w:t>
      </w:r>
      <w:r w:rsidRPr="00CF7373">
        <w:rPr>
          <w:rFonts w:asciiTheme="minorHAnsi" w:hAnsiTheme="minorHAnsi" w:cstheme="minorHAnsi"/>
          <w:szCs w:val="22"/>
          <w:lang w:val="pl-PL"/>
        </w:rPr>
        <w:t xml:space="preserve"> </w:t>
      </w:r>
      <w:r w:rsidR="008010FB" w:rsidRPr="00CF7373">
        <w:rPr>
          <w:rFonts w:asciiTheme="minorHAnsi" w:hAnsiTheme="minorHAnsi" w:cstheme="minorHAnsi"/>
          <w:szCs w:val="22"/>
          <w:lang w:val="pl-PL"/>
        </w:rPr>
        <w:br/>
      </w:r>
      <w:r w:rsidRPr="00CF7373">
        <w:rPr>
          <w:rFonts w:asciiTheme="minorHAnsi" w:hAnsiTheme="minorHAnsi" w:cstheme="minorHAnsi"/>
          <w:szCs w:val="22"/>
          <w:lang w:val="pl-PL"/>
        </w:rPr>
        <w:t>Za</w:t>
      </w:r>
      <w:r w:rsidRPr="00CF7373">
        <w:rPr>
          <w:rFonts w:asciiTheme="minorHAnsi" w:hAnsiTheme="minorHAnsi" w:cstheme="minorHAnsi"/>
          <w:szCs w:val="22"/>
          <w:lang w:val="pl-PL"/>
        </w:rPr>
        <w:softHyphen/>
        <w:t>mawiającemu przysługuje prawo do dokonywania zmian ilościowych przedmiotu zamówienia w ra</w:t>
      </w:r>
      <w:r w:rsidRPr="00CF7373">
        <w:rPr>
          <w:rFonts w:asciiTheme="minorHAnsi" w:hAnsiTheme="minorHAnsi" w:cstheme="minorHAnsi"/>
          <w:szCs w:val="22"/>
          <w:lang w:val="pl-PL"/>
        </w:rPr>
        <w:softHyphen/>
        <w:t>mach zamówień zamiennie bilansujących się w kwocie umowy zawartej w wyniku niniejszego postępowa</w:t>
      </w:r>
      <w:r w:rsidRPr="00CF7373">
        <w:rPr>
          <w:rFonts w:asciiTheme="minorHAnsi" w:hAnsiTheme="minorHAnsi" w:cstheme="minorHAnsi"/>
          <w:szCs w:val="22"/>
          <w:lang w:val="pl-PL"/>
        </w:rPr>
        <w:softHyphen/>
        <w:t>nia.</w:t>
      </w:r>
    </w:p>
    <w:p w14:paraId="05F1C8CC" w14:textId="4906822B" w:rsidR="00A64502" w:rsidRPr="00CF7373" w:rsidRDefault="00A64502" w:rsidP="005B2E0A">
      <w:pPr>
        <w:pStyle w:val="Tekstpodstawowywcity"/>
        <w:tabs>
          <w:tab w:val="left" w:pos="0"/>
          <w:tab w:val="left" w:pos="709"/>
          <w:tab w:val="left" w:pos="851"/>
        </w:tabs>
        <w:overflowPunct w:val="0"/>
        <w:autoSpaceDE w:val="0"/>
        <w:autoSpaceDN w:val="0"/>
        <w:adjustRightInd w:val="0"/>
        <w:spacing w:line="276" w:lineRule="auto"/>
        <w:ind w:left="567" w:firstLine="0"/>
        <w:textAlignment w:val="baseline"/>
        <w:rPr>
          <w:rFonts w:asciiTheme="minorHAnsi" w:hAnsiTheme="minorHAnsi" w:cstheme="minorHAnsi"/>
          <w:szCs w:val="22"/>
          <w:lang w:val="pl-PL"/>
        </w:rPr>
      </w:pP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lastRenderedPageBreak/>
        <w:t>jest złożyć</w:t>
      </w:r>
      <w:r w:rsidRPr="00887DFD">
        <w:rPr>
          <w:bCs/>
        </w:rPr>
        <w:t xml:space="preserve"> następujące przedmiotowe środki dowodowe:</w:t>
      </w:r>
    </w:p>
    <w:p w14:paraId="355D997B" w14:textId="003A1AA8" w:rsidR="00FD7B5C" w:rsidRDefault="00FD7B5C" w:rsidP="00CC4CB2">
      <w:pPr>
        <w:spacing w:before="120" w:after="120" w:line="276" w:lineRule="auto"/>
        <w:ind w:left="709"/>
        <w:jc w:val="both"/>
        <w:rPr>
          <w:rFonts w:cstheme="minorHAnsi"/>
          <w:iCs/>
          <w:bdr w:val="none" w:sz="0" w:space="0" w:color="auto" w:frame="1"/>
          <w:shd w:val="clear" w:color="auto" w:fill="FFFFFF"/>
        </w:rPr>
      </w:pPr>
      <w:r w:rsidRPr="00E0446D">
        <w:t xml:space="preserve">4a.1.1. </w:t>
      </w:r>
      <w:r w:rsidRPr="00E0446D">
        <w:rPr>
          <w:b/>
          <w:bCs/>
        </w:rPr>
        <w:t>oświadczenie wykonawcy potwierdzające, że przedmiot zamówienia posiada oznakowanie zgodności</w:t>
      </w:r>
      <w:r w:rsidRPr="00E0446D">
        <w:t xml:space="preserve">, zgodnie </w:t>
      </w:r>
      <w:r w:rsidR="00A76128" w:rsidRPr="00E0446D">
        <w:t>z ustawą</w:t>
      </w:r>
      <w:r w:rsidRPr="00E0446D">
        <w:t xml:space="preserve"> o systemie </w:t>
      </w:r>
      <w:r w:rsidR="002345F7" w:rsidRPr="00E0446D">
        <w:t xml:space="preserve">oceny </w:t>
      </w:r>
      <w:r w:rsidRPr="00E0446D">
        <w:t>zgodności z dnia 30.08.</w:t>
      </w:r>
      <w:r w:rsidR="00A76128" w:rsidRPr="00E0446D">
        <w:t>2002 r.</w:t>
      </w:r>
      <w:r w:rsidRPr="00E0446D">
        <w:t xml:space="preserve"> </w:t>
      </w:r>
      <w:r w:rsidR="00890656" w:rsidRPr="00E0446D">
        <w:br/>
      </w:r>
      <w:r w:rsidRPr="00E0446D">
        <w:t>(</w:t>
      </w:r>
      <w:proofErr w:type="spellStart"/>
      <w:r w:rsidR="00890656" w:rsidRPr="00E0446D">
        <w:t>t.j</w:t>
      </w:r>
      <w:proofErr w:type="spellEnd"/>
      <w:r w:rsidR="00890656" w:rsidRPr="00E0446D">
        <w:t xml:space="preserve">. Dz.U. z </w:t>
      </w:r>
      <w:r w:rsidR="00A76128" w:rsidRPr="00E0446D">
        <w:t>2023</w:t>
      </w:r>
      <w:r w:rsidR="00890656" w:rsidRPr="00E0446D">
        <w:t xml:space="preserve"> r. poz. </w:t>
      </w:r>
      <w:r w:rsidR="00A76128" w:rsidRPr="00E0446D">
        <w:t>215</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1a</w:t>
      </w:r>
      <w:r w:rsidRPr="00E0446D">
        <w:rPr>
          <w:rFonts w:cstheme="minorHAnsi"/>
          <w:i/>
          <w:highlight w:val="darkGray"/>
          <w:bdr w:val="none" w:sz="0" w:space="0" w:color="auto" w:frame="1"/>
          <w:shd w:val="clear" w:color="auto" w:fill="FFFFFF"/>
        </w:rPr>
        <w:t xml:space="preserve"> </w:t>
      </w:r>
      <w:r w:rsidRPr="00E0446D">
        <w:rPr>
          <w:rFonts w:cstheme="minorHAnsi"/>
          <w:iCs/>
          <w:highlight w:val="darkGray"/>
          <w:bdr w:val="none" w:sz="0" w:space="0" w:color="auto" w:frame="1"/>
          <w:shd w:val="clear" w:color="auto" w:fill="FFFFFF"/>
        </w:rPr>
        <w:t>do SWZ.</w:t>
      </w:r>
    </w:p>
    <w:p w14:paraId="2E56DBE8" w14:textId="09EE9DD9" w:rsidR="001302E3" w:rsidRPr="00E0446D" w:rsidRDefault="001302E3" w:rsidP="00CC4CB2">
      <w:pPr>
        <w:spacing w:before="120" w:after="120" w:line="276" w:lineRule="auto"/>
        <w:ind w:left="709"/>
        <w:jc w:val="both"/>
        <w:rPr>
          <w:rFonts w:cstheme="minorHAnsi"/>
          <w:iCs/>
          <w:bdr w:val="none" w:sz="0" w:space="0" w:color="auto" w:frame="1"/>
          <w:shd w:val="clear" w:color="auto" w:fill="FFFFFF"/>
        </w:rPr>
      </w:pPr>
      <w:r w:rsidRPr="00E0446D">
        <w:t xml:space="preserve">4a.1.2. </w:t>
      </w:r>
      <w:r w:rsidRPr="00E0446D">
        <w:rPr>
          <w:b/>
          <w:bCs/>
        </w:rPr>
        <w:t>oświadczenie Wykonawcy potwierdzające, że dostarczone oprogramowanie jest legalne, posiada autoryzowane kody aktywacyjne i jest autentyczne</w:t>
      </w:r>
      <w:r w:rsidRPr="00E0446D">
        <w:t xml:space="preserve"> – </w:t>
      </w:r>
      <w:r w:rsidRPr="00E0446D">
        <w:rPr>
          <w:rFonts w:cstheme="minorHAnsi"/>
          <w:bdr w:val="none" w:sz="0" w:space="0" w:color="auto" w:frame="1"/>
          <w:shd w:val="clear" w:color="auto" w:fill="FFFFFF"/>
        </w:rPr>
        <w:t xml:space="preserve">wg wzoru stanowiącego </w:t>
      </w:r>
      <w:r w:rsidRPr="00E0446D">
        <w:rPr>
          <w:rFonts w:cstheme="minorHAnsi"/>
          <w:iCs/>
          <w:highlight w:val="darkGray"/>
          <w:bdr w:val="none" w:sz="0" w:space="0" w:color="auto" w:frame="1"/>
          <w:shd w:val="clear" w:color="auto" w:fill="FFFFFF"/>
        </w:rPr>
        <w:t>Załącznik nr 1b do SWZ.</w:t>
      </w:r>
    </w:p>
    <w:p w14:paraId="6CE41691" w14:textId="2F375EF8" w:rsidR="00354A61" w:rsidRPr="00683C1E" w:rsidRDefault="00354A61" w:rsidP="00CC4CB2">
      <w:pPr>
        <w:spacing w:before="120" w:after="120" w:line="276" w:lineRule="auto"/>
        <w:ind w:left="709"/>
        <w:jc w:val="both"/>
        <w:rPr>
          <w:rFonts w:cstheme="minorHAnsi"/>
          <w:iCs/>
          <w:bdr w:val="none" w:sz="0" w:space="0" w:color="auto" w:frame="1"/>
          <w:shd w:val="clear" w:color="auto" w:fill="FFFFFF"/>
        </w:rPr>
      </w:pPr>
      <w:r w:rsidRPr="00683C1E">
        <w:rPr>
          <w:rFonts w:cstheme="minorHAnsi"/>
          <w:b/>
          <w:bCs/>
          <w:iCs/>
          <w:highlight w:val="lightGray"/>
          <w:bdr w:val="none" w:sz="0" w:space="0" w:color="auto" w:frame="1"/>
          <w:shd w:val="clear" w:color="auto" w:fill="FFFFFF"/>
        </w:rPr>
        <w:t>W przypadku składania oferty na cz</w:t>
      </w:r>
      <w:r w:rsidR="004C5FB7" w:rsidRPr="00683C1E">
        <w:rPr>
          <w:rFonts w:cstheme="minorHAnsi"/>
          <w:b/>
          <w:bCs/>
          <w:iCs/>
          <w:highlight w:val="lightGray"/>
          <w:bdr w:val="none" w:sz="0" w:space="0" w:color="auto" w:frame="1"/>
          <w:shd w:val="clear" w:color="auto" w:fill="FFFFFF"/>
        </w:rPr>
        <w:t>ęś</w:t>
      </w:r>
      <w:r w:rsidRPr="00683C1E">
        <w:rPr>
          <w:rFonts w:cstheme="minorHAnsi"/>
          <w:b/>
          <w:bCs/>
          <w:iCs/>
          <w:highlight w:val="lightGray"/>
          <w:bdr w:val="none" w:sz="0" w:space="0" w:color="auto" w:frame="1"/>
          <w:shd w:val="clear" w:color="auto" w:fill="FFFFFF"/>
        </w:rPr>
        <w:t xml:space="preserve">ć </w:t>
      </w:r>
      <w:r w:rsidR="00683C1E" w:rsidRPr="00683C1E">
        <w:rPr>
          <w:rFonts w:cstheme="minorHAnsi"/>
          <w:b/>
          <w:bCs/>
          <w:iCs/>
          <w:highlight w:val="lightGray"/>
          <w:bdr w:val="none" w:sz="0" w:space="0" w:color="auto" w:frame="1"/>
          <w:shd w:val="clear" w:color="auto" w:fill="FFFFFF"/>
        </w:rPr>
        <w:t>4</w:t>
      </w:r>
      <w:r w:rsidRPr="00683C1E">
        <w:rPr>
          <w:rFonts w:cstheme="minorHAnsi"/>
          <w:b/>
          <w:bCs/>
          <w:iCs/>
          <w:highlight w:val="lightGray"/>
          <w:bdr w:val="none" w:sz="0" w:space="0" w:color="auto" w:frame="1"/>
          <w:shd w:val="clear" w:color="auto" w:fill="FFFFFF"/>
        </w:rPr>
        <w:t xml:space="preserve"> – dodatkowo</w:t>
      </w:r>
      <w:r w:rsidRPr="00683C1E">
        <w:rPr>
          <w:rFonts w:cstheme="minorHAnsi"/>
          <w:iCs/>
          <w:bdr w:val="none" w:sz="0" w:space="0" w:color="auto" w:frame="1"/>
          <w:shd w:val="clear" w:color="auto" w:fill="FFFFFF"/>
        </w:rPr>
        <w:t>:</w:t>
      </w:r>
    </w:p>
    <w:p w14:paraId="30A440B9" w14:textId="06C4616D" w:rsidR="00354A61" w:rsidRPr="00683C1E" w:rsidRDefault="00354A61" w:rsidP="00CC4CB2">
      <w:pPr>
        <w:spacing w:before="120" w:after="120" w:line="276" w:lineRule="auto"/>
        <w:ind w:left="709"/>
        <w:jc w:val="both"/>
        <w:rPr>
          <w:rFonts w:cstheme="minorHAnsi"/>
          <w:iCs/>
          <w:bdr w:val="none" w:sz="0" w:space="0" w:color="auto" w:frame="1"/>
          <w:shd w:val="clear" w:color="auto" w:fill="FFFFFF"/>
        </w:rPr>
      </w:pPr>
      <w:r w:rsidRPr="00683C1E">
        <w:t xml:space="preserve">4a.1.3. </w:t>
      </w:r>
      <w:r w:rsidRPr="00683C1E">
        <w:rPr>
          <w:b/>
          <w:bCs/>
        </w:rPr>
        <w:t>oświadczenie Wykonawcy potwierdzające, że dostarczone urządzeni</w:t>
      </w:r>
      <w:r w:rsidR="003553A8" w:rsidRPr="00683C1E">
        <w:rPr>
          <w:b/>
          <w:bCs/>
        </w:rPr>
        <w:t>e</w:t>
      </w:r>
      <w:r w:rsidRPr="00683C1E">
        <w:rPr>
          <w:b/>
          <w:bCs/>
        </w:rPr>
        <w:t xml:space="preserve"> </w:t>
      </w:r>
      <w:r w:rsidR="003553A8" w:rsidRPr="00683C1E">
        <w:rPr>
          <w:b/>
          <w:bCs/>
        </w:rPr>
        <w:t>jest</w:t>
      </w:r>
      <w:r w:rsidRPr="00683C1E">
        <w:rPr>
          <w:b/>
          <w:bCs/>
        </w:rPr>
        <w:t xml:space="preserve"> w pełni kompatybilne </w:t>
      </w:r>
      <w:r w:rsidRPr="00683C1E">
        <w:t xml:space="preserve">z </w:t>
      </w:r>
      <w:r w:rsidR="003553A8" w:rsidRPr="00683C1E">
        <w:t>istnie</w:t>
      </w:r>
      <w:r w:rsidR="00683C1E" w:rsidRPr="00683C1E">
        <w:t xml:space="preserve">jącą infrastrukturą </w:t>
      </w:r>
      <w:r w:rsidR="00030807" w:rsidRPr="00683C1E">
        <w:t xml:space="preserve">Zamawiającego </w:t>
      </w:r>
      <w:r w:rsidR="00683C1E" w:rsidRPr="00683C1E">
        <w:t xml:space="preserve">zarządzaną za pośrednictwem konsoli Dell </w:t>
      </w:r>
      <w:proofErr w:type="spellStart"/>
      <w:r w:rsidR="00683C1E" w:rsidRPr="00683C1E">
        <w:t>OpenManage</w:t>
      </w:r>
      <w:proofErr w:type="spellEnd"/>
      <w:r w:rsidR="00683C1E" w:rsidRPr="00683C1E">
        <w:t xml:space="preserve"> Enterprise</w:t>
      </w:r>
      <w:r w:rsidR="004D2274" w:rsidRPr="00683C1E">
        <w:t xml:space="preserve"> </w:t>
      </w:r>
      <w:r w:rsidRPr="00683C1E">
        <w:t xml:space="preserve">– </w:t>
      </w:r>
      <w:r w:rsidRPr="00683C1E">
        <w:rPr>
          <w:rFonts w:cstheme="minorHAnsi"/>
          <w:bdr w:val="none" w:sz="0" w:space="0" w:color="auto" w:frame="1"/>
          <w:shd w:val="clear" w:color="auto" w:fill="FFFFFF"/>
        </w:rPr>
        <w:t xml:space="preserve">wg wzoru stanowiącego </w:t>
      </w:r>
      <w:r w:rsidRPr="00683C1E">
        <w:rPr>
          <w:rFonts w:cstheme="minorHAnsi"/>
          <w:iCs/>
          <w:highlight w:val="darkGray"/>
          <w:bdr w:val="none" w:sz="0" w:space="0" w:color="auto" w:frame="1"/>
          <w:shd w:val="clear" w:color="auto" w:fill="FFFFFF"/>
        </w:rPr>
        <w:t>Załącznik nr 1c do SWZ.</w:t>
      </w: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77777777" w:rsidR="000E1627" w:rsidRPr="000E1627" w:rsidRDefault="000E1627"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5354DB62"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4D2274">
        <w:rPr>
          <w:b/>
          <w:color w:val="000000"/>
        </w:rPr>
        <w:t>52</w:t>
      </w:r>
      <w:r w:rsidR="00251960" w:rsidRPr="004144D0">
        <w:rPr>
          <w:b/>
          <w:color w:val="000000"/>
        </w:rPr>
        <w:t>/</w:t>
      </w:r>
      <w:r w:rsidR="004961C6" w:rsidRPr="004144D0">
        <w:rPr>
          <w:b/>
          <w:color w:val="000000"/>
        </w:rPr>
        <w:t>ZP/202</w:t>
      </w:r>
      <w:r w:rsidR="008F1260">
        <w:rPr>
          <w:b/>
          <w:color w:val="000000"/>
        </w:rPr>
        <w:t>4</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452CC26E" w14:textId="71D66BE4" w:rsidR="009D471D" w:rsidRDefault="007F5923" w:rsidP="0058179C">
      <w:pPr>
        <w:numPr>
          <w:ilvl w:val="1"/>
          <w:numId w:val="10"/>
        </w:numPr>
        <w:spacing w:after="0" w:line="240" w:lineRule="auto"/>
        <w:jc w:val="both"/>
      </w:pPr>
      <w:r w:rsidRPr="007D004B">
        <w:t xml:space="preserve">Przedmiot umowy </w:t>
      </w:r>
      <w:r w:rsidR="001D45AD">
        <w:t>dla części 1</w:t>
      </w:r>
      <w:r w:rsidR="004D2274">
        <w:t xml:space="preserve"> - </w:t>
      </w:r>
      <w:r w:rsidR="008F1260">
        <w:t>5</w:t>
      </w:r>
      <w:r w:rsidR="001D45AD">
        <w:t xml:space="preserve"> </w:t>
      </w:r>
      <w:r w:rsidRPr="007D004B">
        <w:t>będzie</w:t>
      </w:r>
      <w:r w:rsidR="007D004B" w:rsidRPr="007D004B">
        <w:t xml:space="preserve"> </w:t>
      </w:r>
      <w:r w:rsidRPr="007D004B">
        <w:t>realizowan</w:t>
      </w:r>
      <w:r w:rsidR="00076EAC" w:rsidRPr="007D004B">
        <w:t>y</w:t>
      </w:r>
      <w:r w:rsidRPr="007D004B">
        <w:t xml:space="preserve"> w terminie</w:t>
      </w:r>
      <w:r w:rsidR="00104567">
        <w:t xml:space="preserve"> do 21 dni od daty zawarcia umowy.</w:t>
      </w:r>
    </w:p>
    <w:p w14:paraId="6A550C52" w14:textId="6139865C" w:rsidR="007F5923" w:rsidRDefault="007F5923" w:rsidP="0058179C">
      <w:pPr>
        <w:numPr>
          <w:ilvl w:val="1"/>
          <w:numId w:val="10"/>
        </w:numPr>
        <w:spacing w:after="0" w:line="240" w:lineRule="auto"/>
        <w:jc w:val="both"/>
      </w:pPr>
      <w:r w:rsidRPr="007D004B">
        <w:t>Zamówienie w ramach prawa opcji</w:t>
      </w:r>
      <w:r w:rsidR="00574A6B" w:rsidRPr="007D004B">
        <w:t xml:space="preserve"> </w:t>
      </w:r>
      <w:r w:rsidR="00976279" w:rsidRPr="007D004B">
        <w:t>(</w:t>
      </w:r>
      <w:r w:rsidR="00574A6B" w:rsidRPr="007D004B">
        <w:t>dla części 1</w:t>
      </w:r>
      <w:r w:rsidR="004D2274">
        <w:t xml:space="preserve"> - </w:t>
      </w:r>
      <w:r w:rsidR="00841555">
        <w:t>5</w:t>
      </w:r>
      <w:r w:rsidR="00574A6B" w:rsidRPr="007D004B">
        <w:t>)</w:t>
      </w:r>
      <w:r w:rsidRPr="007D004B">
        <w:t xml:space="preserve"> będzie realizowane każdorazowo </w:t>
      </w:r>
      <w:r w:rsidR="00574A6B" w:rsidRPr="007D004B">
        <w:br/>
      </w:r>
      <w:r w:rsidRPr="007D004B">
        <w:t xml:space="preserve">w terminie 21 dni od daty jego złożenia u Wykonawcy za pomocą poczty elektronicznej. </w:t>
      </w:r>
    </w:p>
    <w:p w14:paraId="5172632D" w14:textId="48236B5C" w:rsidR="00104567" w:rsidRPr="001D45AD" w:rsidRDefault="00104567" w:rsidP="0058179C">
      <w:pPr>
        <w:numPr>
          <w:ilvl w:val="1"/>
          <w:numId w:val="10"/>
        </w:numPr>
        <w:spacing w:after="0" w:line="240" w:lineRule="auto"/>
        <w:jc w:val="both"/>
      </w:pPr>
      <w:r w:rsidRPr="001D45AD">
        <w:t xml:space="preserve">Termin obowiązywania zamówień opcjonalnych do </w:t>
      </w:r>
      <w:r w:rsidR="00053506" w:rsidRPr="001D45AD">
        <w:t>45</w:t>
      </w:r>
      <w:r w:rsidRPr="001D45AD">
        <w:t xml:space="preserve"> dni od daty zawarcia umowy.</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3CFAF568"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 xml:space="preserve">w art. 46-48 ustawy z dnia 25 </w:t>
      </w:r>
      <w:r w:rsidR="002345F7" w:rsidRPr="007E6049">
        <w:rPr>
          <w:rFonts w:asciiTheme="minorHAnsi" w:hAnsiTheme="minorHAnsi" w:cstheme="minorHAnsi"/>
          <w:b w:val="0"/>
          <w:bCs w:val="0"/>
          <w:color w:val="auto"/>
          <w:sz w:val="22"/>
          <w:szCs w:val="22"/>
          <w:u w:val="none"/>
          <w:lang w:val="pl-PL"/>
        </w:rPr>
        <w:t>czerwca 2010 r. o sporcie (</w:t>
      </w:r>
      <w:proofErr w:type="spellStart"/>
      <w:r w:rsidR="00843908" w:rsidRPr="007E6049">
        <w:rPr>
          <w:rFonts w:asciiTheme="minorHAnsi" w:hAnsiTheme="minorHAnsi" w:cstheme="minorHAnsi"/>
          <w:b w:val="0"/>
          <w:bCs w:val="0"/>
          <w:color w:val="auto"/>
          <w:sz w:val="22"/>
          <w:szCs w:val="22"/>
          <w:u w:val="none"/>
          <w:lang w:val="pl-PL"/>
        </w:rPr>
        <w:t>t.j</w:t>
      </w:r>
      <w:proofErr w:type="spellEnd"/>
      <w:r w:rsidR="00843908" w:rsidRPr="007E6049">
        <w:rPr>
          <w:rFonts w:asciiTheme="minorHAnsi" w:hAnsiTheme="minorHAnsi" w:cstheme="minorHAnsi"/>
          <w:b w:val="0"/>
          <w:bCs w:val="0"/>
          <w:color w:val="auto"/>
          <w:sz w:val="22"/>
          <w:szCs w:val="22"/>
          <w:u w:val="none"/>
          <w:lang w:val="pl-PL"/>
        </w:rPr>
        <w:t>. Dz.U. z 2023 r. poz. 2048</w:t>
      </w:r>
      <w:r w:rsidR="002345F7" w:rsidRPr="007E6049">
        <w:rPr>
          <w:rFonts w:asciiTheme="minorHAnsi" w:hAnsiTheme="minorHAnsi" w:cstheme="minorHAnsi"/>
          <w:b w:val="0"/>
          <w:bCs w:val="0"/>
          <w:color w:val="auto"/>
          <w:sz w:val="22"/>
          <w:szCs w:val="22"/>
          <w:u w:val="none"/>
          <w:lang w:val="pl-PL"/>
        </w:rPr>
        <w:t>) lub w art. 54 ust. 1</w:t>
      </w:r>
      <w:r w:rsidR="007E6049" w:rsidRPr="007E6049">
        <w:rPr>
          <w:rFonts w:asciiTheme="minorHAnsi" w:hAnsiTheme="minorHAnsi" w:cstheme="minorHAnsi"/>
          <w:b w:val="0"/>
          <w:bCs w:val="0"/>
          <w:color w:val="auto"/>
          <w:sz w:val="22"/>
          <w:szCs w:val="22"/>
          <w:u w:val="none"/>
          <w:lang w:val="pl-PL"/>
        </w:rPr>
        <w:t>-</w:t>
      </w:r>
      <w:r w:rsidR="002345F7" w:rsidRPr="007E6049">
        <w:rPr>
          <w:rFonts w:asciiTheme="minorHAnsi" w:hAnsiTheme="minorHAnsi" w:cstheme="minorHAnsi"/>
          <w:b w:val="0"/>
          <w:bCs w:val="0"/>
          <w:color w:val="auto"/>
          <w:sz w:val="22"/>
          <w:szCs w:val="22"/>
          <w:u w:val="none"/>
          <w:lang w:val="pl-PL"/>
        </w:rPr>
        <w:t xml:space="preserve">4 ustawy z dnia 12 maja 2011 r. o refundacji leków, środków spożywczych specjalnego przeznaczenia </w:t>
      </w:r>
      <w:r w:rsidR="002345F7" w:rsidRPr="007E6049">
        <w:rPr>
          <w:rFonts w:asciiTheme="minorHAnsi" w:hAnsiTheme="minorHAnsi" w:cstheme="minorHAnsi"/>
          <w:b w:val="0"/>
          <w:bCs w:val="0"/>
          <w:color w:val="auto"/>
          <w:sz w:val="22"/>
          <w:szCs w:val="22"/>
          <w:u w:val="none"/>
          <w:lang w:val="pl-PL"/>
        </w:rPr>
        <w:lastRenderedPageBreak/>
        <w:t>żywieniowego oraz wyrobów medycznych (</w:t>
      </w:r>
      <w:proofErr w:type="spellStart"/>
      <w:r w:rsidR="00D44681" w:rsidRPr="00054CFB">
        <w:rPr>
          <w:rStyle w:val="markedcontent"/>
          <w:rFonts w:asciiTheme="minorHAnsi" w:hAnsiTheme="minorHAnsi" w:cstheme="minorHAnsi"/>
          <w:b w:val="0"/>
          <w:bCs w:val="0"/>
          <w:color w:val="auto"/>
          <w:sz w:val="22"/>
          <w:szCs w:val="22"/>
          <w:u w:val="none"/>
          <w:lang w:val="pl-PL"/>
        </w:rPr>
        <w:t>t.j</w:t>
      </w:r>
      <w:proofErr w:type="spellEnd"/>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Dz. U.</w:t>
      </w:r>
      <w:r w:rsidR="00D44681" w:rsidRPr="00054CFB">
        <w:rPr>
          <w:rStyle w:val="markedcontent"/>
          <w:rFonts w:asciiTheme="minorHAnsi" w:hAnsiTheme="minorHAnsi" w:cstheme="minorHAnsi"/>
          <w:b w:val="0"/>
          <w:bCs w:val="0"/>
          <w:color w:val="auto"/>
          <w:sz w:val="22"/>
          <w:szCs w:val="22"/>
          <w:u w:val="none"/>
          <w:lang w:val="pl-PL"/>
        </w:rPr>
        <w:t xml:space="preserve"> </w:t>
      </w:r>
      <w:r w:rsidR="00D44681" w:rsidRPr="00054CFB">
        <w:rPr>
          <w:rStyle w:val="markedcontent"/>
          <w:rFonts w:asciiTheme="minorHAnsi" w:hAnsiTheme="minorHAnsi" w:cstheme="minorHAnsi"/>
          <w:b w:val="0"/>
          <w:bCs w:val="0"/>
          <w:color w:val="auto"/>
          <w:sz w:val="22"/>
          <w:szCs w:val="22"/>
          <w:u w:val="none"/>
        </w:rPr>
        <w:t xml:space="preserve">z </w:t>
      </w:r>
      <w:r w:rsidR="00D44681">
        <w:rPr>
          <w:rStyle w:val="markedcontent"/>
          <w:rFonts w:asciiTheme="minorHAnsi" w:hAnsiTheme="minorHAnsi" w:cstheme="minorHAnsi"/>
          <w:b w:val="0"/>
          <w:bCs w:val="0"/>
          <w:color w:val="auto"/>
          <w:sz w:val="22"/>
          <w:szCs w:val="22"/>
          <w:u w:val="none"/>
        </w:rPr>
        <w:t>2024</w:t>
      </w:r>
      <w:r w:rsidR="00D44681" w:rsidRPr="00054CFB">
        <w:rPr>
          <w:rStyle w:val="markedcontent"/>
          <w:rFonts w:asciiTheme="minorHAnsi" w:hAnsiTheme="minorHAnsi" w:cstheme="minorHAnsi"/>
          <w:b w:val="0"/>
          <w:bCs w:val="0"/>
          <w:color w:val="auto"/>
          <w:sz w:val="22"/>
          <w:szCs w:val="22"/>
          <w:u w:val="none"/>
        </w:rPr>
        <w:t xml:space="preserve"> r. poz. </w:t>
      </w:r>
      <w:r w:rsidR="00D44681">
        <w:rPr>
          <w:rStyle w:val="markedcontent"/>
          <w:rFonts w:asciiTheme="minorHAnsi" w:hAnsiTheme="minorHAnsi" w:cstheme="minorHAnsi"/>
          <w:b w:val="0"/>
          <w:bCs w:val="0"/>
          <w:color w:val="auto"/>
          <w:sz w:val="22"/>
          <w:szCs w:val="22"/>
          <w:u w:val="none"/>
          <w:lang w:val="pl-PL"/>
        </w:rPr>
        <w:t>930</w:t>
      </w:r>
      <w:r w:rsidR="00D44681" w:rsidRPr="00054CFB">
        <w:rPr>
          <w:rStyle w:val="markedcontent"/>
          <w:rFonts w:asciiTheme="minorHAnsi" w:hAnsiTheme="minorHAnsi" w:cstheme="minorHAnsi"/>
          <w:b w:val="0"/>
          <w:bCs w:val="0"/>
          <w:color w:val="auto"/>
          <w:sz w:val="22"/>
          <w:szCs w:val="22"/>
          <w:u w:val="none"/>
          <w:lang w:val="pl-PL"/>
        </w:rPr>
        <w:t xml:space="preserve"> z </w:t>
      </w:r>
      <w:proofErr w:type="spellStart"/>
      <w:r w:rsidR="00D44681" w:rsidRPr="00054CFB">
        <w:rPr>
          <w:rStyle w:val="markedcontent"/>
          <w:rFonts w:asciiTheme="minorHAnsi" w:hAnsiTheme="minorHAnsi" w:cstheme="minorHAnsi"/>
          <w:b w:val="0"/>
          <w:bCs w:val="0"/>
          <w:color w:val="auto"/>
          <w:sz w:val="22"/>
          <w:szCs w:val="22"/>
          <w:u w:val="none"/>
          <w:lang w:val="pl-PL"/>
        </w:rPr>
        <w:t>późn</w:t>
      </w:r>
      <w:proofErr w:type="spellEnd"/>
      <w:r w:rsidR="00D44681" w:rsidRPr="00054CFB">
        <w:rPr>
          <w:rStyle w:val="markedcontent"/>
          <w:rFonts w:asciiTheme="minorHAnsi" w:hAnsiTheme="minorHAnsi" w:cstheme="minorHAnsi"/>
          <w:b w:val="0"/>
          <w:bCs w:val="0"/>
          <w:color w:val="auto"/>
          <w:sz w:val="22"/>
          <w:szCs w:val="22"/>
          <w:u w:val="none"/>
          <w:lang w:val="pl-PL"/>
        </w:rPr>
        <w:t>. zm.</w:t>
      </w:r>
      <w:r w:rsidR="002345F7"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5C2D0840" w14:textId="77777777" w:rsidR="008143C8" w:rsidRPr="007E6049" w:rsidRDefault="008143C8" w:rsidP="008143C8">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0C998786"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007E6049" w:rsidRPr="007E6049">
        <w:rPr>
          <w:rFonts w:asciiTheme="minorHAnsi" w:hAnsiTheme="minorHAnsi" w:cstheme="minorHAnsi"/>
          <w:b w:val="0"/>
          <w:bCs w:val="0"/>
          <w:color w:val="000000"/>
          <w:sz w:val="22"/>
          <w:szCs w:val="22"/>
          <w:u w:val="none"/>
        </w:rPr>
        <w:t>t.j</w:t>
      </w:r>
      <w:proofErr w:type="spellEnd"/>
      <w:r w:rsidR="007E6049"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sidRPr="00D44681">
        <w:rPr>
          <w:rFonts w:asciiTheme="minorHAnsi" w:hAnsiTheme="minorHAnsi" w:cstheme="minorHAnsi"/>
          <w:color w:val="000000" w:themeColor="text1"/>
          <w:sz w:val="22"/>
          <w:szCs w:val="22"/>
          <w:u w:val="none"/>
          <w:lang w:val="pl-PL"/>
        </w:rPr>
        <w:t xml:space="preserve">Zamawiający </w:t>
      </w:r>
      <w:r w:rsidRPr="00D44681">
        <w:rPr>
          <w:rFonts w:asciiTheme="minorHAnsi" w:hAnsiTheme="minorHAnsi" w:cstheme="minorHAnsi"/>
          <w:color w:val="000000" w:themeColor="text1"/>
          <w:sz w:val="22"/>
          <w:szCs w:val="22"/>
          <w:u w:val="none"/>
        </w:rPr>
        <w:t>wyklucz</w:t>
      </w:r>
      <w:r w:rsidR="00475B45" w:rsidRPr="00D44681">
        <w:rPr>
          <w:rFonts w:asciiTheme="minorHAnsi" w:hAnsiTheme="minorHAnsi" w:cstheme="minorHAnsi"/>
          <w:color w:val="000000" w:themeColor="text1"/>
          <w:sz w:val="22"/>
          <w:szCs w:val="22"/>
          <w:u w:val="none"/>
          <w:lang w:val="pl-PL"/>
        </w:rPr>
        <w:t>y</w:t>
      </w:r>
      <w:r w:rsidRPr="00D44681">
        <w:rPr>
          <w:rFonts w:asciiTheme="minorHAnsi" w:hAnsiTheme="minorHAnsi" w:cstheme="minorHAnsi"/>
          <w:color w:val="000000" w:themeColor="text1"/>
          <w:sz w:val="22"/>
          <w:szCs w:val="22"/>
          <w:u w:val="none"/>
        </w:rPr>
        <w:t xml:space="preserve"> Wykonawc</w:t>
      </w:r>
      <w:r w:rsidR="0067530C" w:rsidRPr="00D44681">
        <w:rPr>
          <w:rFonts w:asciiTheme="minorHAnsi" w:hAnsiTheme="minorHAnsi" w:cstheme="minorHAnsi"/>
          <w:color w:val="000000" w:themeColor="text1"/>
          <w:sz w:val="22"/>
          <w:szCs w:val="22"/>
          <w:u w:val="none"/>
          <w:lang w:val="pl-PL"/>
        </w:rPr>
        <w:t>ę</w:t>
      </w:r>
      <w:r w:rsidRPr="00D44681">
        <w:rPr>
          <w:rFonts w:asciiTheme="minorHAnsi" w:hAnsiTheme="minorHAnsi" w:cstheme="minorHAnsi"/>
          <w:color w:val="000000" w:themeColor="text1"/>
          <w:sz w:val="22"/>
          <w:szCs w:val="22"/>
          <w:u w:val="none"/>
        </w:rPr>
        <w:t xml:space="preserve">, </w:t>
      </w:r>
      <w:r w:rsidR="00574A6B" w:rsidRPr="00D44681">
        <w:rPr>
          <w:rFonts w:asciiTheme="minorHAnsi" w:hAnsiTheme="minorHAnsi" w:cstheme="minorHAnsi"/>
          <w:color w:val="000000" w:themeColor="text1"/>
          <w:sz w:val="22"/>
          <w:szCs w:val="22"/>
          <w:u w:val="none"/>
        </w:rPr>
        <w:br/>
      </w:r>
      <w:r w:rsidRPr="00D44681">
        <w:rPr>
          <w:rFonts w:asciiTheme="minorHAnsi" w:hAnsiTheme="minorHAnsi" w:cstheme="minorHAnsi"/>
          <w:color w:val="000000" w:themeColor="text1"/>
          <w:sz w:val="22"/>
          <w:szCs w:val="22"/>
          <w:u w:val="none"/>
        </w:rPr>
        <w:t>w stosunku do któr</w:t>
      </w:r>
      <w:r w:rsidR="0067530C" w:rsidRPr="00D44681">
        <w:rPr>
          <w:rFonts w:asciiTheme="minorHAnsi" w:hAnsiTheme="minorHAnsi" w:cstheme="minorHAnsi"/>
          <w:color w:val="000000" w:themeColor="text1"/>
          <w:sz w:val="22"/>
          <w:szCs w:val="22"/>
          <w:u w:val="none"/>
          <w:lang w:val="pl-PL"/>
        </w:rPr>
        <w:t>ego</w:t>
      </w:r>
      <w:r w:rsidRPr="00D44681">
        <w:rPr>
          <w:rFonts w:asciiTheme="minorHAnsi" w:hAnsiTheme="minorHAnsi" w:cstheme="minorHAnsi"/>
          <w:color w:val="000000" w:themeColor="text1"/>
          <w:sz w:val="22"/>
          <w:szCs w:val="22"/>
          <w:u w:val="none"/>
        </w:rPr>
        <w:t xml:space="preserve"> zachodzi okoliczność wskazana w art. 109 ust. 1 pkt 4)</w:t>
      </w:r>
      <w:r w:rsidRPr="00B8665C">
        <w:rPr>
          <w:rFonts w:asciiTheme="minorHAnsi" w:hAnsiTheme="minorHAnsi" w:cstheme="minorHAnsi"/>
          <w:b w:val="0"/>
          <w:bCs w:val="0"/>
          <w:color w:val="000000" w:themeColor="text1"/>
          <w:sz w:val="22"/>
          <w:szCs w:val="22"/>
          <w:u w:val="none"/>
        </w:rPr>
        <w:t xml:space="preserve">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B8665C">
        <w:rPr>
          <w:rFonts w:asciiTheme="minorHAnsi" w:hAnsiTheme="minorHAnsi" w:cstheme="minorHAnsi"/>
          <w:b w:val="0"/>
          <w:bCs w:val="0"/>
          <w:color w:val="000000" w:themeColor="text1"/>
          <w:sz w:val="22"/>
          <w:szCs w:val="22"/>
          <w:u w:val="none"/>
        </w:rPr>
        <w:lastRenderedPageBreak/>
        <w:t>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67DE25B9"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(Dz.U. z 202</w:t>
      </w:r>
      <w:r w:rsidR="0048400A">
        <w:rPr>
          <w:rFonts w:asciiTheme="minorHAnsi" w:hAnsiTheme="minorHAnsi" w:cstheme="minorHAnsi"/>
          <w:color w:val="000000"/>
          <w:sz w:val="22"/>
          <w:szCs w:val="22"/>
          <w:u w:val="none"/>
          <w:lang w:val="pl-PL"/>
        </w:rPr>
        <w:t>4</w:t>
      </w:r>
      <w:r w:rsidRPr="00BC60D8">
        <w:rPr>
          <w:rFonts w:asciiTheme="minorHAnsi" w:hAnsiTheme="minorHAnsi" w:cstheme="minorHAnsi"/>
          <w:color w:val="000000"/>
          <w:sz w:val="22"/>
          <w:szCs w:val="22"/>
          <w:u w:val="none"/>
          <w:lang w:val="pl-PL"/>
        </w:rPr>
        <w:t xml:space="preserve"> r. poz. </w:t>
      </w:r>
      <w:r w:rsidR="0048400A">
        <w:rPr>
          <w:rFonts w:asciiTheme="minorHAnsi" w:hAnsiTheme="minorHAnsi" w:cstheme="minorHAnsi"/>
          <w:color w:val="000000"/>
          <w:sz w:val="22"/>
          <w:szCs w:val="22"/>
          <w:u w:val="none"/>
          <w:lang w:val="pl-PL"/>
        </w:rPr>
        <w:t>507</w:t>
      </w:r>
      <w:r w:rsidRPr="00BC60D8">
        <w:rPr>
          <w:rFonts w:asciiTheme="minorHAnsi" w:hAnsiTheme="minorHAnsi" w:cstheme="minorHAnsi"/>
          <w:color w:val="000000"/>
          <w:sz w:val="22"/>
          <w:szCs w:val="22"/>
          <w:u w:val="none"/>
          <w:lang w:val="pl-PL"/>
        </w:rPr>
        <w:t>) zwanej dalej „ustawą o szczególnych rozwiązaniach” wykluczy z postępowania:</w:t>
      </w:r>
      <w:bookmarkEnd w:id="1"/>
    </w:p>
    <w:p w14:paraId="34B94DBB" w14:textId="52A7965A"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sidR="00A43E82">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p>
    <w:p w14:paraId="43E7C2F8" w14:textId="0FC20E6F" w:rsidR="00C5073F" w:rsidRPr="00BC60D8" w:rsidRDefault="00C5073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w:t>
      </w:r>
      <w:r w:rsidR="00A01967" w:rsidRPr="00A01967">
        <w:rPr>
          <w:rFonts w:asciiTheme="minorHAnsi" w:hAnsiTheme="minorHAnsi" w:cstheme="minorHAnsi"/>
          <w:b w:val="0"/>
          <w:bCs w:val="0"/>
          <w:color w:val="000000"/>
          <w:sz w:val="22"/>
          <w:szCs w:val="22"/>
          <w:u w:val="none"/>
          <w:lang w:val="pl-PL"/>
        </w:rPr>
        <w:t>Dz. U. z 2023 r. poz. 1124</w:t>
      </w:r>
      <w:r w:rsidRPr="00BC60D8">
        <w:rPr>
          <w:rFonts w:asciiTheme="minorHAnsi" w:hAnsiTheme="minorHAnsi" w:cstheme="minorHAnsi"/>
          <w:b w:val="0"/>
          <w:bCs w:val="0"/>
          <w:color w:val="000000"/>
          <w:sz w:val="22"/>
          <w:szCs w:val="22"/>
          <w:u w:val="none"/>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którym mowa w art. 1 pkt 3 ustawy o szczególnych rozwiązaniach;</w:t>
      </w:r>
    </w:p>
    <w:p w14:paraId="71BD08CC" w14:textId="16174E30"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A01967" w:rsidRPr="00A01967">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wymieniony w wykazach określonych w rozporządzeniu 765/2006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DB2FDA">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DB2FDA">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 xml:space="preserve">osób prawnych, podmiotów lub organów, do których prawa własności bezpośrednio </w:t>
      </w:r>
      <w:r w:rsidRPr="00BC60D8">
        <w:rPr>
          <w:rFonts w:ascii="Calibri" w:eastAsia="Calibri" w:hAnsi="Calibri" w:cs="Calibri"/>
          <w:b w:val="0"/>
          <w:bCs w:val="0"/>
          <w:color w:val="auto"/>
          <w:kern w:val="0"/>
          <w:sz w:val="22"/>
          <w:szCs w:val="22"/>
          <w:u w:val="none"/>
          <w:lang w:val="pl-PL" w:eastAsia="en-US"/>
        </w:rPr>
        <w:lastRenderedPageBreak/>
        <w:t>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1D109986"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B1E3F30" w14:textId="4A3A1A88" w:rsidR="00750C9A" w:rsidRDefault="00316D51" w:rsidP="00316D51">
      <w:pPr>
        <w:tabs>
          <w:tab w:val="left" w:pos="1626"/>
        </w:tabs>
        <w:spacing w:after="0" w:line="276" w:lineRule="auto"/>
        <w:jc w:val="both"/>
        <w:rPr>
          <w:color w:val="FF0000"/>
        </w:rPr>
      </w:pPr>
      <w:r>
        <w:rPr>
          <w:color w:val="FF0000"/>
        </w:rPr>
        <w:tab/>
      </w:r>
    </w:p>
    <w:p w14:paraId="3218B56A" w14:textId="505A1355" w:rsidR="0048400A" w:rsidRDefault="0048400A">
      <w:pPr>
        <w:rPr>
          <w:color w:val="FF0000"/>
        </w:rPr>
      </w:pPr>
      <w:r>
        <w:rPr>
          <w:color w:val="FF0000"/>
        </w:rPr>
        <w:br w:type="page"/>
      </w:r>
    </w:p>
    <w:p w14:paraId="2AA477A6"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stanowi Załącznik</w:t>
      </w:r>
      <w:r w:rsidRPr="00BC60D8">
        <w:rPr>
          <w:rFonts w:ascii="Calibri" w:eastAsia="Calibri" w:hAnsi="Calibri" w:cs="Calibri"/>
          <w:b/>
          <w:bCs/>
          <w:sz w:val="22"/>
          <w:szCs w:val="22"/>
          <w:lang w:eastAsia="en-US"/>
        </w:rPr>
        <w:t xml:space="preserve"> nr 3a  do SWZ.</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6F56A5D1"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CA716D" w:rsidRPr="00CA716D">
        <w:rPr>
          <w:rFonts w:asciiTheme="minorHAnsi" w:hAnsiTheme="minorHAnsi" w:cstheme="minorHAnsi"/>
          <w:sz w:val="22"/>
          <w:szCs w:val="22"/>
        </w:rPr>
        <w:t>t.j</w:t>
      </w:r>
      <w:proofErr w:type="spellEnd"/>
      <w:r w:rsidR="00CA716D" w:rsidRPr="00CA716D">
        <w:rPr>
          <w:rFonts w:asciiTheme="minorHAnsi" w:hAnsiTheme="minorHAnsi" w:cstheme="minorHAnsi"/>
          <w:sz w:val="22"/>
          <w:szCs w:val="22"/>
        </w:rPr>
        <w:t>. Dz.U. z 2024r. poz. 594</w:t>
      </w:r>
      <w:r w:rsidRPr="00635804">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w:t>
      </w:r>
      <w:r w:rsidRPr="00BC60D8">
        <w:rPr>
          <w:rFonts w:asciiTheme="minorHAnsi" w:hAnsiTheme="minorHAnsi" w:cstheme="minorHAnsi"/>
          <w:sz w:val="22"/>
          <w:szCs w:val="22"/>
        </w:rPr>
        <w:lastRenderedPageBreak/>
        <w:t xml:space="preserve">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BC60D8">
        <w:rPr>
          <w:rFonts w:asciiTheme="minorHAnsi" w:hAnsiTheme="minorHAnsi" w:cstheme="minorHAnsi"/>
          <w:iCs/>
          <w:sz w:val="22"/>
          <w:szCs w:val="22"/>
          <w:u w:val="single"/>
          <w:bdr w:val="none" w:sz="0" w:space="0" w:color="auto" w:frame="1"/>
          <w:shd w:val="clear" w:color="auto" w:fill="FFFFFF"/>
        </w:rPr>
        <w:t xml:space="preserve">Załącznik nr </w:t>
      </w:r>
      <w:r w:rsidR="00306926" w:rsidRPr="00BC60D8">
        <w:rPr>
          <w:rFonts w:asciiTheme="minorHAnsi" w:hAnsiTheme="minorHAnsi" w:cstheme="minorHAnsi"/>
          <w:iCs/>
          <w:sz w:val="22"/>
          <w:szCs w:val="22"/>
          <w:u w:val="single"/>
          <w:bdr w:val="none" w:sz="0" w:space="0" w:color="auto" w:frame="1"/>
          <w:shd w:val="clear" w:color="auto" w:fill="FFFFFF"/>
        </w:rPr>
        <w:t>4</w:t>
      </w:r>
      <w:r w:rsidRPr="00BC60D8">
        <w:rPr>
          <w:rFonts w:asciiTheme="minorHAnsi" w:hAnsiTheme="minorHAnsi" w:cstheme="minorHAnsi"/>
          <w:iCs/>
          <w:sz w:val="22"/>
          <w:szCs w:val="22"/>
          <w:u w:val="single"/>
          <w:bdr w:val="none" w:sz="0" w:space="0" w:color="auto" w:frame="1"/>
          <w:shd w:val="clear" w:color="auto" w:fill="FFFFFF"/>
        </w:rPr>
        <w:t xml:space="preserve"> do SWZ)</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BC60D8">
        <w:rPr>
          <w:rFonts w:asciiTheme="minorHAnsi" w:hAnsiTheme="minorHAnsi" w:cstheme="minorHAnsi"/>
          <w:iCs/>
          <w:sz w:val="22"/>
          <w:szCs w:val="22"/>
          <w:u w:val="single"/>
          <w:bdr w:val="none" w:sz="0" w:space="0" w:color="auto" w:frame="1"/>
          <w:shd w:val="clear" w:color="auto" w:fill="FFFFFF"/>
        </w:rPr>
        <w:t xml:space="preserve">Załącznik nr </w:t>
      </w:r>
      <w:r w:rsidR="00E020C8" w:rsidRPr="00BC60D8">
        <w:rPr>
          <w:rFonts w:asciiTheme="minorHAnsi" w:hAnsiTheme="minorHAnsi" w:cstheme="minorHAnsi"/>
          <w:iCs/>
          <w:sz w:val="22"/>
          <w:szCs w:val="22"/>
          <w:u w:val="single"/>
          <w:bdr w:val="none" w:sz="0" w:space="0" w:color="auto" w:frame="1"/>
          <w:shd w:val="clear" w:color="auto" w:fill="FFFFFF"/>
        </w:rPr>
        <w:t>3b</w:t>
      </w:r>
      <w:r w:rsidR="00040962" w:rsidRPr="00BC60D8">
        <w:rPr>
          <w:rFonts w:asciiTheme="minorHAnsi" w:hAnsiTheme="minorHAnsi" w:cstheme="minorHAnsi"/>
          <w:iCs/>
          <w:sz w:val="22"/>
          <w:szCs w:val="22"/>
          <w:u w:val="single"/>
          <w:bdr w:val="none" w:sz="0" w:space="0" w:color="auto" w:frame="1"/>
          <w:shd w:val="clear" w:color="auto" w:fill="FFFFFF"/>
        </w:rPr>
        <w:t xml:space="preserve"> do</w:t>
      </w:r>
      <w:r w:rsidR="00040962" w:rsidRPr="00BC60D8">
        <w:rPr>
          <w:rFonts w:asciiTheme="minorHAnsi" w:hAnsiTheme="minorHAnsi" w:cstheme="minorHAnsi"/>
          <w:i/>
          <w:sz w:val="22"/>
          <w:szCs w:val="22"/>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3980FF23"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(Dz.U. z 202</w:t>
      </w:r>
      <w:r w:rsidR="0048400A">
        <w:rPr>
          <w:rFonts w:ascii="Calibri" w:eastAsia="Calibri" w:hAnsi="Calibri" w:cs="Calibri"/>
          <w:sz w:val="22"/>
          <w:szCs w:val="22"/>
          <w:lang w:eastAsia="en-US"/>
        </w:rPr>
        <w:t>4</w:t>
      </w:r>
      <w:r w:rsidRPr="00BC60D8">
        <w:rPr>
          <w:rFonts w:ascii="Calibri" w:eastAsia="Calibri" w:hAnsi="Calibri" w:cs="Calibri"/>
          <w:sz w:val="22"/>
          <w:szCs w:val="22"/>
          <w:lang w:eastAsia="en-US"/>
        </w:rPr>
        <w:t xml:space="preserve"> r. poz. </w:t>
      </w:r>
      <w:r w:rsidR="0048400A">
        <w:rPr>
          <w:rFonts w:ascii="Calibri" w:eastAsia="Calibri" w:hAnsi="Calibri" w:cs="Calibri"/>
          <w:sz w:val="22"/>
          <w:szCs w:val="22"/>
          <w:lang w:eastAsia="en-US"/>
        </w:rPr>
        <w:t>507</w:t>
      </w:r>
      <w:r w:rsidRPr="00BC60D8">
        <w:rPr>
          <w:rFonts w:ascii="Calibri" w:eastAsia="Calibri" w:hAnsi="Calibri" w:cs="Calibri"/>
          <w:sz w:val="22"/>
          <w:szCs w:val="22"/>
          <w:lang w:eastAsia="en-US"/>
        </w:rPr>
        <w:t>)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Załącznik nr 3d do SWZ.</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760F8B17"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1A5E485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powinny  być wystawione nie wcześniej niż 3 miesiące przed ich złożeniem.</w:t>
      </w:r>
    </w:p>
    <w:p w14:paraId="0E58D562" w14:textId="24F23716"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lastRenderedPageBreak/>
        <w:t xml:space="preserve">Jeżeli w kraju, w którym Wykonawca ma siedzibę lub miejsce zamieszkania lub miejsce zamieszkania,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D968946"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lastRenderedPageBreak/>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320C96BF"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7" w:history="1">
        <w:r w:rsidR="004E22AB" w:rsidRPr="004E22AB">
          <w:rPr>
            <w:rStyle w:val="Hipercze"/>
          </w:rPr>
          <w:t>https://platformazakupowa.pl/transakcja/1005614</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8"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9"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20"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lastRenderedPageBreak/>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A01967">
        <w:rPr>
          <w:highlight w:val="lightGray"/>
        </w:rPr>
        <w:t xml:space="preserve">Osobą ze strony Zamawiającego, upoważnioną do kontaktów z Wykonawcami w sprawach merytorycznych dotyczących przedmiotowego postępowania jest </w:t>
      </w:r>
      <w:r w:rsidR="007A4728" w:rsidRPr="00A01967">
        <w:rPr>
          <w:highlight w:val="lightGray"/>
        </w:rPr>
        <w:t xml:space="preserve">p. </w:t>
      </w:r>
      <w:r w:rsidR="008278D8" w:rsidRPr="00A01967">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21"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w:t>
      </w:r>
      <w:r w:rsidRPr="00E6456F">
        <w:lastRenderedPageBreak/>
        <w:t xml:space="preserve">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1E3F2C88" w:rsidR="009C6A25" w:rsidRPr="00DF1387" w:rsidRDefault="00BA0CE5" w:rsidP="008A3BC2">
      <w:pPr>
        <w:tabs>
          <w:tab w:val="left" w:pos="993"/>
        </w:tabs>
        <w:spacing w:after="0" w:line="276" w:lineRule="auto"/>
        <w:ind w:left="1418" w:hanging="851"/>
        <w:jc w:val="both"/>
      </w:pPr>
      <w:r w:rsidRPr="00BA0CE5">
        <w:t>Zamawiający nie żąda wniesienia wadium.</w:t>
      </w:r>
      <w:r>
        <w:rPr>
          <w:color w:val="FF0000"/>
        </w:rPr>
        <w:t xml:space="preserve"> </w:t>
      </w:r>
    </w:p>
    <w:p w14:paraId="68454BEC" w14:textId="77777777" w:rsidR="00B04A5D" w:rsidRPr="00DF1387" w:rsidRDefault="00B04A5D"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3D8691ED"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Dz.U. z 20</w:t>
      </w:r>
      <w:r w:rsidR="00121947">
        <w:rPr>
          <w:bCs/>
        </w:rPr>
        <w:t>24</w:t>
      </w:r>
      <w:r w:rsidRPr="000821EB">
        <w:rPr>
          <w:bCs/>
        </w:rPr>
        <w:t xml:space="preserve">r. poz. </w:t>
      </w:r>
      <w:r w:rsidR="00121947">
        <w:rPr>
          <w:bCs/>
        </w:rPr>
        <w:t>773</w:t>
      </w:r>
      <w:r w:rsidRPr="000821EB">
        <w:rPr>
          <w:bCs/>
        </w:rPr>
        <w:t xml:space="preserve"> z </w:t>
      </w:r>
      <w:proofErr w:type="spellStart"/>
      <w:r w:rsidRPr="000821EB">
        <w:rPr>
          <w:bCs/>
        </w:rPr>
        <w:t>późn</w:t>
      </w:r>
      <w:proofErr w:type="spellEnd"/>
      <w:r w:rsidRPr="000821EB">
        <w:rPr>
          <w:bCs/>
        </w:rPr>
        <w:t>. zm.).</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lastRenderedPageBreak/>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34BAE6C8" w14:textId="1A483CA9" w:rsidR="00A72D2A" w:rsidRDefault="00A72D2A" w:rsidP="00A72D2A">
      <w:pPr>
        <w:spacing w:after="0" w:line="276" w:lineRule="auto"/>
        <w:ind w:left="567" w:hanging="567"/>
        <w:jc w:val="both"/>
        <w:textAlignment w:val="baseline"/>
        <w:rPr>
          <w:lang w:eastAsia="pl-PL"/>
        </w:rPr>
      </w:pPr>
    </w:p>
    <w:p w14:paraId="604BEA79" w14:textId="77777777" w:rsidR="00E8597A" w:rsidRPr="00A72D2A" w:rsidRDefault="00E8597A" w:rsidP="00A72D2A">
      <w:pPr>
        <w:spacing w:after="0" w:line="276" w:lineRule="auto"/>
        <w:ind w:left="567" w:hanging="567"/>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5B9B78B5"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asortymentowo-cenowy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42051CCA" w:rsidR="0045657C" w:rsidRDefault="0045657C" w:rsidP="001957F8">
      <w:pPr>
        <w:spacing w:after="0" w:line="276" w:lineRule="auto"/>
        <w:ind w:left="1134"/>
        <w:jc w:val="both"/>
      </w:pPr>
      <w:r w:rsidRPr="00EF3809">
        <w:t xml:space="preserve">Niedopuszczalne jest wprowadzanie przez Wykonawców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78A5A466" w14:textId="208849BF" w:rsidR="006E2585" w:rsidRPr="00FE791A" w:rsidRDefault="006E2585" w:rsidP="006A42AF">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lastRenderedPageBreak/>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E06418">
        <w:rPr>
          <w:rFonts w:asciiTheme="minorHAnsi" w:hAnsiTheme="minorHAnsi" w:cstheme="minorHAnsi"/>
          <w:i/>
          <w:sz w:val="22"/>
          <w:szCs w:val="22"/>
          <w:bdr w:val="none" w:sz="0" w:space="0" w:color="auto" w:frame="1"/>
          <w:shd w:val="clear" w:color="auto" w:fill="FFFFFF"/>
        </w:rPr>
        <w:t xml:space="preserve">Załącznik nr </w:t>
      </w:r>
      <w:r>
        <w:rPr>
          <w:rFonts w:asciiTheme="minorHAnsi" w:hAnsiTheme="minorHAnsi" w:cstheme="minorHAnsi"/>
          <w:i/>
          <w:sz w:val="22"/>
          <w:szCs w:val="22"/>
          <w:bdr w:val="none" w:sz="0" w:space="0" w:color="auto" w:frame="1"/>
          <w:shd w:val="clear" w:color="auto" w:fill="FFFFFF"/>
        </w:rPr>
        <w:t>1</w:t>
      </w:r>
      <w:r w:rsidRPr="00E06418">
        <w:rPr>
          <w:rFonts w:asciiTheme="minorHAnsi" w:hAnsiTheme="minorHAnsi" w:cstheme="minorHAnsi"/>
          <w:i/>
          <w:sz w:val="22"/>
          <w:szCs w:val="22"/>
          <w:bdr w:val="none" w:sz="0" w:space="0" w:color="auto" w:frame="1"/>
          <w:shd w:val="clear" w:color="auto" w:fill="FFFFFF"/>
        </w:rPr>
        <w:t>a</w:t>
      </w:r>
      <w:r w:rsidRPr="000E2AE1">
        <w:rPr>
          <w:rFonts w:asciiTheme="minorHAnsi" w:hAnsiTheme="minorHAnsi" w:cstheme="minorHAnsi"/>
          <w:i/>
          <w:sz w:val="22"/>
          <w:szCs w:val="22"/>
          <w:bdr w:val="none" w:sz="0" w:space="0" w:color="auto" w:frame="1"/>
          <w:shd w:val="clear" w:color="auto" w:fill="FFFFFF"/>
        </w:rPr>
        <w:t xml:space="preserve"> do SWZ</w:t>
      </w:r>
      <w:r w:rsidRPr="000E2AE1">
        <w:rPr>
          <w:rFonts w:asciiTheme="minorHAnsi" w:hAnsiTheme="minorHAnsi" w:cstheme="minorHAnsi"/>
          <w:sz w:val="22"/>
          <w:szCs w:val="22"/>
          <w:bdr w:val="none" w:sz="0" w:space="0" w:color="auto" w:frame="1"/>
          <w:shd w:val="clear" w:color="auto" w:fill="FFFFFF"/>
        </w:rPr>
        <w:t>.</w:t>
      </w:r>
    </w:p>
    <w:p w14:paraId="6C2E30B9" w14:textId="6822E6E0" w:rsidR="00841555" w:rsidRPr="00841555" w:rsidRDefault="00FE791A" w:rsidP="00841555">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sidRPr="00FF1E6F">
        <w:rPr>
          <w:rFonts w:asciiTheme="minorHAnsi" w:hAnsiTheme="minorHAnsi" w:cstheme="minorHAnsi"/>
          <w:b/>
          <w:bCs/>
          <w:sz w:val="22"/>
          <w:szCs w:val="22"/>
        </w:rPr>
        <w:t>Oświadczenie Wykonawcy potwierdzające, że dostarczone oprogramowanie jest legalne, posiada autoryzowane kody aktywacyjne i jest autentyczne</w:t>
      </w: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 stanowiący </w:t>
      </w:r>
      <w:r w:rsidRPr="00FF1E6F">
        <w:rPr>
          <w:rFonts w:asciiTheme="minorHAnsi" w:hAnsiTheme="minorHAnsi" w:cstheme="minorHAnsi"/>
          <w:i/>
          <w:sz w:val="22"/>
          <w:szCs w:val="22"/>
          <w:bdr w:val="none" w:sz="0" w:space="0" w:color="auto" w:frame="1"/>
          <w:shd w:val="clear" w:color="auto" w:fill="FFFFFF"/>
        </w:rPr>
        <w:t>Załącznik nr 1b do SWZ</w:t>
      </w:r>
      <w:r w:rsidRPr="00FF1E6F">
        <w:rPr>
          <w:rFonts w:asciiTheme="minorHAnsi" w:hAnsiTheme="minorHAnsi" w:cstheme="minorHAnsi"/>
          <w:sz w:val="22"/>
          <w:szCs w:val="22"/>
          <w:bdr w:val="none" w:sz="0" w:space="0" w:color="auto" w:frame="1"/>
          <w:shd w:val="clear" w:color="auto" w:fill="FFFFFF"/>
        </w:rPr>
        <w:t>.</w:t>
      </w:r>
    </w:p>
    <w:p w14:paraId="0F28F9CB" w14:textId="038BEBC6" w:rsidR="00841555" w:rsidRPr="00952D6D" w:rsidRDefault="00683C1E" w:rsidP="00841555">
      <w:pPr>
        <w:pStyle w:val="Akapitzlist"/>
        <w:numPr>
          <w:ilvl w:val="2"/>
          <w:numId w:val="2"/>
        </w:numPr>
        <w:tabs>
          <w:tab w:val="clear" w:pos="2400"/>
        </w:tabs>
        <w:spacing w:line="312" w:lineRule="auto"/>
        <w:ind w:left="1134" w:hanging="567"/>
        <w:jc w:val="both"/>
        <w:rPr>
          <w:rFonts w:asciiTheme="minorHAnsi" w:hAnsiTheme="minorHAnsi" w:cstheme="minorHAnsi"/>
          <w:color w:val="FF0000"/>
          <w:sz w:val="22"/>
          <w:szCs w:val="22"/>
        </w:rPr>
      </w:pPr>
      <w:r w:rsidRPr="003F7021">
        <w:rPr>
          <w:rFonts w:asciiTheme="minorHAnsi" w:hAnsiTheme="minorHAnsi" w:cstheme="minorHAnsi"/>
          <w:b/>
          <w:bCs/>
          <w:sz w:val="22"/>
          <w:szCs w:val="22"/>
        </w:rPr>
        <w:t xml:space="preserve">oświadczenie Wykonawcy potwierdzające, że dostarczone urządzenie jest w pełni kompatybilne z istniejącą infrastrukturą Zamawiającego zarządzaną za pośrednictwem konsoli Dell </w:t>
      </w:r>
      <w:proofErr w:type="spellStart"/>
      <w:r w:rsidRPr="003F7021">
        <w:rPr>
          <w:rFonts w:asciiTheme="minorHAnsi" w:hAnsiTheme="minorHAnsi" w:cstheme="minorHAnsi"/>
          <w:b/>
          <w:bCs/>
          <w:sz w:val="22"/>
          <w:szCs w:val="22"/>
        </w:rPr>
        <w:t>OpenManage</w:t>
      </w:r>
      <w:proofErr w:type="spellEnd"/>
      <w:r w:rsidRPr="003F7021">
        <w:rPr>
          <w:rFonts w:asciiTheme="minorHAnsi" w:hAnsiTheme="minorHAnsi" w:cstheme="minorHAnsi"/>
          <w:b/>
          <w:bCs/>
          <w:sz w:val="22"/>
          <w:szCs w:val="22"/>
        </w:rPr>
        <w:t xml:space="preserve"> Enterprise – wg wzoru stanowiącego Załącznik nr 1c do SWZ.</w:t>
      </w:r>
      <w:r w:rsidR="00841555" w:rsidRPr="003F7021">
        <w:rPr>
          <w:rFonts w:asciiTheme="minorHAnsi" w:hAnsiTheme="minorHAnsi" w:cstheme="minorHAnsi"/>
          <w:sz w:val="22"/>
          <w:szCs w:val="22"/>
        </w:rPr>
        <w:t>*(jeżeli składa ofertę</w:t>
      </w:r>
      <w:r w:rsidR="00E6795C" w:rsidRPr="003F7021">
        <w:rPr>
          <w:rFonts w:asciiTheme="minorHAnsi" w:hAnsiTheme="minorHAnsi" w:cstheme="minorHAnsi"/>
          <w:sz w:val="22"/>
          <w:szCs w:val="22"/>
        </w:rPr>
        <w:t xml:space="preserve"> na cześć </w:t>
      </w:r>
      <w:r w:rsidRPr="003F7021">
        <w:rPr>
          <w:rFonts w:asciiTheme="minorHAnsi" w:hAnsiTheme="minorHAnsi" w:cstheme="minorHAnsi"/>
          <w:sz w:val="22"/>
          <w:szCs w:val="22"/>
        </w:rPr>
        <w:t>4</w:t>
      </w:r>
      <w:r w:rsidR="00841555" w:rsidRPr="003F7021">
        <w:rPr>
          <w:rFonts w:asciiTheme="minorHAnsi" w:hAnsiTheme="minorHAnsi" w:cstheme="minorHAnsi"/>
          <w:sz w:val="22"/>
          <w:szCs w:val="22"/>
        </w:rPr>
        <w:t>)</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53F9D04E" w:rsidR="0045657C" w:rsidRPr="00DF1387" w:rsidRDefault="008278D8" w:rsidP="00DF1387">
      <w:pPr>
        <w:spacing w:after="0" w:line="276" w:lineRule="auto"/>
        <w:ind w:left="1134"/>
        <w:jc w:val="both"/>
        <w:rPr>
          <w:kern w:val="36"/>
          <w:lang w:eastAsia="pl-PL"/>
        </w:rPr>
      </w:pPr>
      <w:r>
        <w:rPr>
          <w:kern w:val="36"/>
          <w:lang w:eastAsia="pl-PL"/>
        </w:rPr>
        <w:br/>
      </w:r>
      <w:hyperlink r:id="rId22" w:history="1">
        <w:r w:rsidR="00E6795C" w:rsidRPr="00D31E60">
          <w:rPr>
            <w:rStyle w:val="Hipercze"/>
          </w:rPr>
          <w:t>https://www.uzp.gov.pl/__data/assets/pdf_file/0022/54904/Jednolity-Europejski-Dokument-Zamowienia-instrukcja-2022.04.29.pdf</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tab/>
      </w:r>
      <w:r w:rsidR="0045657C" w:rsidRPr="008278D8">
        <w:rPr>
          <w:rFonts w:asciiTheme="minorHAnsi" w:hAnsiTheme="minorHAnsi"/>
          <w:b/>
          <w:bCs/>
          <w:sz w:val="22"/>
          <w:szCs w:val="22"/>
          <w:u w:val="single"/>
        </w:rPr>
        <w:t>UWAGA!</w:t>
      </w:r>
    </w:p>
    <w:p w14:paraId="7178F0D0" w14:textId="7FA93B17" w:rsidR="00FC02BD" w:rsidRPr="00FC02BD" w:rsidRDefault="0045657C"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DB2FDA">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(Załącznik nr 3a do SWZ)</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lastRenderedPageBreak/>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25FA89B9" w14:textId="6E35784A" w:rsidR="0045253E" w:rsidRDefault="0045657C" w:rsidP="004A5C37">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0BF97CEB" w14:textId="77777777" w:rsidR="004A5C37" w:rsidRPr="004A5C37" w:rsidRDefault="004A5C37" w:rsidP="004A5C37">
      <w:pPr>
        <w:spacing w:after="0" w:line="276" w:lineRule="auto"/>
        <w:ind w:left="1418" w:hanging="284"/>
        <w:jc w:val="both"/>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3B0E20E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3" w:history="1">
        <w:r w:rsidR="004E22AB" w:rsidRPr="004E22AB">
          <w:rPr>
            <w:rStyle w:val="Hipercze"/>
            <w:rFonts w:asciiTheme="minorHAnsi" w:hAnsiTheme="minorHAnsi" w:cstheme="minorHAnsi"/>
            <w:sz w:val="22"/>
            <w:szCs w:val="22"/>
          </w:rPr>
          <w:t>https://platformazakupowa.pl/transakcja/1005614</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4"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D44681">
        <w:rPr>
          <w:rFonts w:asciiTheme="minorHAnsi" w:hAnsiTheme="minorHAnsi"/>
          <w:b/>
          <w:bCs/>
          <w:sz w:val="22"/>
          <w:szCs w:val="22"/>
          <w:highlight w:val="lightGray"/>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Podpisy kwalifikowane wykorzystywane przez wykonawców do podpisywania wszelkich plików muszą spełniać “Rozporządzenie Parlamentu Europejskiego i Rady w sprawie identyfikacji </w:t>
      </w:r>
      <w:r w:rsidRPr="00E91FCF">
        <w:rPr>
          <w:rFonts w:asciiTheme="minorHAnsi" w:hAnsiTheme="minorHAnsi"/>
          <w:sz w:val="22"/>
          <w:szCs w:val="22"/>
          <w:lang w:eastAsia="pl-PL"/>
        </w:rPr>
        <w:lastRenderedPageBreak/>
        <w:t>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4A20E112"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w:t>
      </w:r>
      <w:r w:rsidRPr="002410D3">
        <w:rPr>
          <w:rFonts w:asciiTheme="minorHAnsi" w:hAnsiTheme="minorHAnsi"/>
          <w:sz w:val="22"/>
          <w:szCs w:val="22"/>
          <w:lang w:eastAsia="pl-PL"/>
        </w:rPr>
        <w:lastRenderedPageBreak/>
        <w:t xml:space="preserve">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 xml:space="preserve">13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57A37DAF" w:rsidR="00EF3C04" w:rsidRPr="00943D1B"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943D1B">
        <w:rPr>
          <w:rFonts w:asciiTheme="minorHAnsi" w:hAnsiTheme="minorHAnsi"/>
          <w:b/>
          <w:bCs/>
          <w:szCs w:val="22"/>
          <w:highlight w:val="lightGray"/>
          <w:lang w:val="pl-PL"/>
        </w:rPr>
        <w:t xml:space="preserve">Wykonawca pozostaje związany ofertą </w:t>
      </w:r>
      <w:r w:rsidRPr="00BB4E5B">
        <w:rPr>
          <w:rFonts w:asciiTheme="minorHAnsi" w:hAnsiTheme="minorHAnsi"/>
          <w:b/>
          <w:bCs/>
          <w:szCs w:val="22"/>
          <w:highlight w:val="lightGray"/>
          <w:lang w:val="pl-PL"/>
        </w:rPr>
        <w:t xml:space="preserve">do dnia </w:t>
      </w:r>
      <w:r w:rsidR="00BB7E4D">
        <w:rPr>
          <w:rFonts w:asciiTheme="minorHAnsi" w:hAnsiTheme="minorHAnsi"/>
          <w:b/>
          <w:bCs/>
          <w:szCs w:val="22"/>
          <w:highlight w:val="lightGray"/>
          <w:lang w:val="pl-PL"/>
        </w:rPr>
        <w:t>08</w:t>
      </w:r>
      <w:r w:rsidR="00C45F85" w:rsidRPr="00BB4E5B">
        <w:rPr>
          <w:rFonts w:asciiTheme="minorHAnsi" w:hAnsiTheme="minorHAnsi"/>
          <w:b/>
          <w:bCs/>
          <w:szCs w:val="22"/>
          <w:highlight w:val="lightGray"/>
          <w:lang w:val="pl-PL"/>
        </w:rPr>
        <w:t>.</w:t>
      </w:r>
      <w:r w:rsidR="00BB4E5B" w:rsidRPr="00BB4E5B">
        <w:rPr>
          <w:rFonts w:asciiTheme="minorHAnsi" w:hAnsiTheme="minorHAnsi"/>
          <w:b/>
          <w:bCs/>
          <w:szCs w:val="22"/>
          <w:highlight w:val="lightGray"/>
          <w:lang w:val="pl-PL"/>
        </w:rPr>
        <w:t>02</w:t>
      </w:r>
      <w:r w:rsidR="00960CCC" w:rsidRPr="00BB4E5B">
        <w:rPr>
          <w:rFonts w:asciiTheme="minorHAnsi" w:hAnsiTheme="minorHAnsi"/>
          <w:b/>
          <w:bCs/>
          <w:szCs w:val="22"/>
          <w:highlight w:val="lightGray"/>
          <w:lang w:val="pl-PL"/>
        </w:rPr>
        <w:t>.</w:t>
      </w:r>
      <w:r w:rsidR="00665F9B" w:rsidRPr="00BB4E5B">
        <w:rPr>
          <w:rFonts w:asciiTheme="minorHAnsi" w:hAnsiTheme="minorHAnsi"/>
          <w:b/>
          <w:bCs/>
          <w:szCs w:val="22"/>
          <w:highlight w:val="lightGray"/>
          <w:lang w:val="pl-PL"/>
        </w:rPr>
        <w:t>202</w:t>
      </w:r>
      <w:r w:rsidR="00BB4E5B" w:rsidRPr="00BB4E5B">
        <w:rPr>
          <w:rFonts w:asciiTheme="minorHAnsi" w:hAnsiTheme="minorHAnsi"/>
          <w:b/>
          <w:bCs/>
          <w:szCs w:val="22"/>
          <w:highlight w:val="lightGray"/>
          <w:lang w:val="pl-PL"/>
        </w:rPr>
        <w:t>5</w:t>
      </w:r>
      <w:r w:rsidRPr="00BB4E5B">
        <w:rPr>
          <w:rFonts w:asciiTheme="minorHAnsi" w:hAnsiTheme="minorHAnsi"/>
          <w:b/>
          <w:bCs/>
          <w:szCs w:val="22"/>
          <w:highlight w:val="lightGray"/>
          <w:lang w:val="pl-PL"/>
        </w:rPr>
        <w:t xml:space="preserve"> 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492CE785" w:rsidR="00A62900" w:rsidRPr="00BB4E5B"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BB4E5B">
        <w:rPr>
          <w:rFonts w:asciiTheme="minorHAnsi" w:hAnsiTheme="minorHAnsi"/>
          <w:b/>
          <w:sz w:val="22"/>
          <w:szCs w:val="22"/>
          <w:highlight w:val="lightGray"/>
        </w:rPr>
        <w:t xml:space="preserve">Ofertę wraz z załącznikami należy złożyć za pośrednictwem Platformy pod adresem: </w:t>
      </w:r>
      <w:hyperlink r:id="rId25" w:history="1">
        <w:r w:rsidRPr="00BB4E5B">
          <w:rPr>
            <w:rStyle w:val="Hipercze"/>
            <w:rFonts w:asciiTheme="minorHAnsi" w:hAnsiTheme="minorHAnsi"/>
            <w:b/>
            <w:color w:val="auto"/>
            <w:sz w:val="22"/>
            <w:szCs w:val="22"/>
            <w:highlight w:val="lightGray"/>
          </w:rPr>
          <w:t>https://platformazakupowa.pl/pn/uni.lodz</w:t>
        </w:r>
      </w:hyperlink>
      <w:r w:rsidRPr="00BB4E5B">
        <w:rPr>
          <w:rFonts w:asciiTheme="minorHAnsi" w:hAnsiTheme="minorHAnsi"/>
          <w:b/>
          <w:sz w:val="22"/>
          <w:szCs w:val="22"/>
          <w:highlight w:val="lightGray"/>
        </w:rPr>
        <w:t xml:space="preserve"> w terminie najpóźniej do dnia</w:t>
      </w:r>
      <w:r w:rsidRPr="00BB4E5B">
        <w:rPr>
          <w:rFonts w:asciiTheme="minorHAnsi" w:hAnsiTheme="minorHAnsi" w:cs="Calibri"/>
          <w:b/>
          <w:sz w:val="22"/>
          <w:szCs w:val="22"/>
          <w:highlight w:val="lightGray"/>
        </w:rPr>
        <w:t xml:space="preserve"> </w:t>
      </w:r>
      <w:r w:rsidR="00BB7E4D">
        <w:rPr>
          <w:rFonts w:asciiTheme="minorHAnsi" w:hAnsiTheme="minorHAnsi"/>
          <w:b/>
          <w:sz w:val="22"/>
          <w:szCs w:val="22"/>
          <w:highlight w:val="lightGray"/>
        </w:rPr>
        <w:t>11</w:t>
      </w:r>
      <w:r w:rsidR="00FE791A" w:rsidRPr="00BB4E5B">
        <w:rPr>
          <w:rFonts w:asciiTheme="minorHAnsi" w:hAnsiTheme="minorHAnsi"/>
          <w:b/>
          <w:sz w:val="22"/>
          <w:szCs w:val="22"/>
          <w:highlight w:val="lightGray"/>
        </w:rPr>
        <w:t>.</w:t>
      </w:r>
      <w:r w:rsidR="00BB4E5B" w:rsidRPr="00BB4E5B">
        <w:rPr>
          <w:rFonts w:asciiTheme="minorHAnsi" w:hAnsiTheme="minorHAnsi"/>
          <w:b/>
          <w:sz w:val="22"/>
          <w:szCs w:val="22"/>
          <w:highlight w:val="lightGray"/>
        </w:rPr>
        <w:t>11</w:t>
      </w:r>
      <w:r w:rsidR="000B21DC" w:rsidRPr="00BB4E5B">
        <w:rPr>
          <w:rFonts w:asciiTheme="minorHAnsi" w:hAnsiTheme="minorHAnsi"/>
          <w:b/>
          <w:sz w:val="22"/>
          <w:szCs w:val="22"/>
          <w:highlight w:val="lightGray"/>
        </w:rPr>
        <w:t>.</w:t>
      </w:r>
      <w:r w:rsidRPr="00BB4E5B">
        <w:rPr>
          <w:rFonts w:asciiTheme="minorHAnsi" w:hAnsiTheme="minorHAnsi"/>
          <w:b/>
          <w:sz w:val="22"/>
          <w:szCs w:val="22"/>
          <w:highlight w:val="lightGray"/>
        </w:rPr>
        <w:t>202</w:t>
      </w:r>
      <w:r w:rsidR="00842E9D" w:rsidRPr="00BB4E5B">
        <w:rPr>
          <w:rFonts w:asciiTheme="minorHAnsi" w:hAnsiTheme="minorHAnsi"/>
          <w:b/>
          <w:sz w:val="22"/>
          <w:szCs w:val="22"/>
          <w:highlight w:val="lightGray"/>
        </w:rPr>
        <w:t>4</w:t>
      </w:r>
      <w:r w:rsidRPr="00BB4E5B">
        <w:rPr>
          <w:rFonts w:asciiTheme="minorHAnsi" w:hAnsiTheme="minorHAnsi"/>
          <w:b/>
          <w:sz w:val="22"/>
          <w:szCs w:val="22"/>
          <w:highlight w:val="lightGray"/>
        </w:rPr>
        <w:t xml:space="preserve"> r. </w:t>
      </w:r>
      <w:r w:rsidR="000B21DC" w:rsidRPr="00BB4E5B">
        <w:rPr>
          <w:rFonts w:asciiTheme="minorHAnsi" w:hAnsiTheme="minorHAnsi"/>
          <w:b/>
          <w:sz w:val="22"/>
          <w:szCs w:val="22"/>
          <w:highlight w:val="lightGray"/>
        </w:rPr>
        <w:br/>
      </w:r>
      <w:r w:rsidRPr="00BB4E5B">
        <w:rPr>
          <w:rFonts w:asciiTheme="minorHAnsi" w:hAnsiTheme="minorHAnsi"/>
          <w:b/>
          <w:bCs/>
          <w:sz w:val="22"/>
          <w:szCs w:val="22"/>
          <w:highlight w:val="lightGray"/>
        </w:rPr>
        <w:t xml:space="preserve">do godz. </w:t>
      </w:r>
      <w:r w:rsidR="000B21DC" w:rsidRPr="00BB4E5B">
        <w:rPr>
          <w:rFonts w:asciiTheme="minorHAnsi" w:hAnsiTheme="minorHAnsi"/>
          <w:b/>
          <w:bCs/>
          <w:sz w:val="22"/>
          <w:szCs w:val="22"/>
          <w:highlight w:val="lightGray"/>
        </w:rPr>
        <w:t>10</w:t>
      </w:r>
      <w:r w:rsidRPr="00BB4E5B">
        <w:rPr>
          <w:rFonts w:asciiTheme="minorHAnsi" w:hAnsiTheme="minorHAnsi"/>
          <w:b/>
          <w:bCs/>
          <w:sz w:val="22"/>
          <w:szCs w:val="22"/>
          <w:highlight w:val="lightGray"/>
        </w:rPr>
        <w:t>:</w:t>
      </w:r>
      <w:r w:rsidR="000B21DC" w:rsidRPr="00BB4E5B">
        <w:rPr>
          <w:rFonts w:asciiTheme="minorHAnsi" w:hAnsiTheme="minorHAnsi"/>
          <w:b/>
          <w:bCs/>
          <w:sz w:val="22"/>
          <w:szCs w:val="22"/>
          <w:highlight w:val="lightGray"/>
        </w:rPr>
        <w:t>00</w:t>
      </w:r>
      <w:r w:rsidRPr="00BB4E5B">
        <w:rPr>
          <w:rFonts w:asciiTheme="minorHAnsi" w:hAnsiTheme="minorHAnsi"/>
          <w:b/>
          <w:sz w:val="22"/>
          <w:szCs w:val="22"/>
          <w:highlight w:val="lightGray"/>
        </w:rPr>
        <w:t xml:space="preserve"> </w:t>
      </w:r>
    </w:p>
    <w:p w14:paraId="6E9A358B" w14:textId="238C37D1" w:rsidR="00A62900" w:rsidRPr="00943D1B"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BB4E5B">
        <w:rPr>
          <w:rFonts w:asciiTheme="minorHAnsi" w:hAnsiTheme="minorHAnsi"/>
          <w:b/>
          <w:sz w:val="22"/>
          <w:szCs w:val="22"/>
          <w:highlight w:val="lightGray"/>
        </w:rPr>
        <w:t xml:space="preserve">Otwarcie ofert nastąpi </w:t>
      </w:r>
      <w:r w:rsidR="008278D8" w:rsidRPr="00BB4E5B">
        <w:rPr>
          <w:rFonts w:asciiTheme="minorHAnsi" w:hAnsiTheme="minorHAnsi"/>
          <w:b/>
          <w:sz w:val="22"/>
          <w:szCs w:val="22"/>
          <w:highlight w:val="lightGray"/>
        </w:rPr>
        <w:t>w dniu</w:t>
      </w:r>
      <w:r w:rsidRPr="00BB4E5B">
        <w:rPr>
          <w:rFonts w:asciiTheme="minorHAnsi" w:hAnsiTheme="minorHAnsi"/>
          <w:b/>
          <w:sz w:val="22"/>
          <w:szCs w:val="22"/>
          <w:highlight w:val="lightGray"/>
        </w:rPr>
        <w:t xml:space="preserve"> </w:t>
      </w:r>
      <w:r w:rsidR="00BB7E4D">
        <w:rPr>
          <w:rFonts w:asciiTheme="minorHAnsi" w:hAnsiTheme="minorHAnsi"/>
          <w:b/>
          <w:sz w:val="22"/>
          <w:szCs w:val="22"/>
          <w:highlight w:val="lightGray"/>
        </w:rPr>
        <w:t>11</w:t>
      </w:r>
      <w:r w:rsidR="00FE791A" w:rsidRPr="00BB4E5B">
        <w:rPr>
          <w:rFonts w:asciiTheme="minorHAnsi" w:hAnsiTheme="minorHAnsi"/>
          <w:b/>
          <w:sz w:val="22"/>
          <w:szCs w:val="22"/>
          <w:highlight w:val="lightGray"/>
        </w:rPr>
        <w:t>.</w:t>
      </w:r>
      <w:r w:rsidR="00BB4E5B" w:rsidRPr="00BB4E5B">
        <w:rPr>
          <w:rFonts w:asciiTheme="minorHAnsi" w:hAnsiTheme="minorHAnsi"/>
          <w:b/>
          <w:sz w:val="22"/>
          <w:szCs w:val="22"/>
          <w:highlight w:val="lightGray"/>
        </w:rPr>
        <w:t>11</w:t>
      </w:r>
      <w:r w:rsidR="00D36559" w:rsidRPr="00BB4E5B">
        <w:rPr>
          <w:rFonts w:asciiTheme="minorHAnsi" w:hAnsiTheme="minorHAnsi"/>
          <w:b/>
          <w:sz w:val="22"/>
          <w:szCs w:val="22"/>
          <w:highlight w:val="lightGray"/>
        </w:rPr>
        <w:t>.</w:t>
      </w:r>
      <w:r w:rsidRPr="00BB4E5B">
        <w:rPr>
          <w:rFonts w:asciiTheme="minorHAnsi" w:hAnsiTheme="minorHAnsi"/>
          <w:b/>
          <w:sz w:val="22"/>
          <w:szCs w:val="22"/>
          <w:highlight w:val="lightGray"/>
        </w:rPr>
        <w:t>202</w:t>
      </w:r>
      <w:r w:rsidR="00842E9D" w:rsidRPr="00BB4E5B">
        <w:rPr>
          <w:rFonts w:asciiTheme="minorHAnsi" w:hAnsiTheme="minorHAnsi"/>
          <w:b/>
          <w:sz w:val="22"/>
          <w:szCs w:val="22"/>
          <w:highlight w:val="lightGray"/>
        </w:rPr>
        <w:t>4</w:t>
      </w:r>
      <w:r w:rsidRPr="00BB4E5B">
        <w:rPr>
          <w:rFonts w:asciiTheme="minorHAnsi" w:hAnsiTheme="minorHAnsi"/>
          <w:b/>
          <w:sz w:val="22"/>
          <w:szCs w:val="22"/>
          <w:highlight w:val="lightGray"/>
        </w:rPr>
        <w:t xml:space="preserve"> r. </w:t>
      </w:r>
      <w:r w:rsidR="00C86F95" w:rsidRPr="00BB4E5B">
        <w:rPr>
          <w:rFonts w:asciiTheme="minorHAnsi" w:hAnsiTheme="minorHAnsi"/>
          <w:b/>
          <w:bCs/>
          <w:sz w:val="22"/>
          <w:szCs w:val="22"/>
          <w:highlight w:val="lightGray"/>
        </w:rPr>
        <w:t>o godz. 1</w:t>
      </w:r>
      <w:r w:rsidR="00414D33" w:rsidRPr="00BB4E5B">
        <w:rPr>
          <w:rFonts w:asciiTheme="minorHAnsi" w:hAnsiTheme="minorHAnsi"/>
          <w:b/>
          <w:bCs/>
          <w:sz w:val="22"/>
          <w:szCs w:val="22"/>
          <w:highlight w:val="lightGray"/>
        </w:rPr>
        <w:t>1</w:t>
      </w:r>
      <w:r w:rsidR="00C86F95" w:rsidRPr="00BB4E5B">
        <w:rPr>
          <w:rFonts w:asciiTheme="minorHAnsi" w:hAnsiTheme="minorHAnsi"/>
          <w:b/>
          <w:bCs/>
          <w:sz w:val="22"/>
          <w:szCs w:val="22"/>
          <w:highlight w:val="lightGray"/>
        </w:rPr>
        <w:t>:</w:t>
      </w:r>
      <w:r w:rsidR="00414D33" w:rsidRPr="00BB4E5B">
        <w:rPr>
          <w:rFonts w:asciiTheme="minorHAnsi" w:hAnsiTheme="minorHAnsi"/>
          <w:b/>
          <w:bCs/>
          <w:sz w:val="22"/>
          <w:szCs w:val="22"/>
          <w:highlight w:val="lightGray"/>
        </w:rPr>
        <w:t>0</w:t>
      </w:r>
      <w:r w:rsidRPr="00BB4E5B">
        <w:rPr>
          <w:rFonts w:asciiTheme="minorHAnsi" w:hAnsiTheme="minorHAnsi"/>
          <w:b/>
          <w:bCs/>
          <w:sz w:val="22"/>
          <w:szCs w:val="22"/>
          <w:highlight w:val="lightGray"/>
        </w:rPr>
        <w:t>0</w:t>
      </w:r>
      <w:r w:rsidRPr="00BB4E5B">
        <w:rPr>
          <w:rFonts w:asciiTheme="minorHAnsi" w:hAnsiTheme="minorHAnsi"/>
          <w:b/>
          <w:sz w:val="22"/>
          <w:szCs w:val="22"/>
          <w:highlight w:val="lightGray"/>
        </w:rPr>
        <w:t xml:space="preserve"> za pomocą Platformy</w:t>
      </w:r>
      <w:r w:rsidRPr="00943D1B">
        <w:rPr>
          <w:rFonts w:asciiTheme="minorHAnsi" w:hAnsiTheme="minorHAnsi"/>
          <w:b/>
          <w:sz w:val="22"/>
          <w:szCs w:val="22"/>
          <w:highlight w:val="lightGray"/>
        </w:rPr>
        <w:t xml:space="preserve">.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w:t>
      </w:r>
      <w:r w:rsidRPr="00B83C9B">
        <w:rPr>
          <w:rFonts w:asciiTheme="minorHAnsi" w:hAnsiTheme="minorHAnsi" w:cs="Times New Roman"/>
          <w:color w:val="0F0F0F"/>
          <w:sz w:val="22"/>
          <w:szCs w:val="22"/>
        </w:rPr>
        <w:lastRenderedPageBreak/>
        <w:t xml:space="preserve">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3A2F667E"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Cena podana w ofercie powinna być umieszczona </w:t>
      </w:r>
      <w:r w:rsidR="00BB4E5B">
        <w:rPr>
          <w:rFonts w:asciiTheme="minorHAnsi" w:hAnsiTheme="minorHAnsi"/>
          <w:sz w:val="22"/>
          <w:szCs w:val="22"/>
        </w:rPr>
        <w:t xml:space="preserve">w </w:t>
      </w:r>
      <w:r w:rsidRPr="00481E2B">
        <w:rPr>
          <w:rFonts w:asciiTheme="minorHAnsi" w:hAnsiTheme="minorHAnsi"/>
          <w:sz w:val="22"/>
          <w:szCs w:val="22"/>
        </w:rPr>
        <w:t>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w:t>
      </w:r>
      <w:r w:rsidR="00BB4E5B">
        <w:rPr>
          <w:rFonts w:asciiTheme="minorHAnsi" w:hAnsiTheme="minorHAnsi"/>
          <w:sz w:val="22"/>
          <w:szCs w:val="22"/>
        </w:rPr>
        <w:t>ynikać z</w:t>
      </w:r>
      <w:r w:rsidRPr="00481E2B">
        <w:rPr>
          <w:rFonts w:asciiTheme="minorHAnsi" w:hAnsiTheme="minorHAnsi"/>
          <w:sz w:val="22"/>
          <w:szCs w:val="22"/>
        </w:rPr>
        <w:t xml:space="preserve"> Arkusz</w:t>
      </w:r>
      <w:r w:rsidR="00BB4E5B">
        <w:rPr>
          <w:rFonts w:asciiTheme="minorHAnsi" w:hAnsiTheme="minorHAnsi"/>
          <w:sz w:val="22"/>
          <w:szCs w:val="22"/>
        </w:rPr>
        <w:t>a</w:t>
      </w:r>
      <w:r w:rsidRPr="00481E2B">
        <w:rPr>
          <w:rFonts w:asciiTheme="minorHAnsi" w:hAnsiTheme="minorHAnsi"/>
          <w:sz w:val="22"/>
          <w:szCs w:val="22"/>
        </w:rPr>
        <w:t xml:space="preserve"> asortymentowo-cenow</w:t>
      </w:r>
      <w:r w:rsidR="00BB4E5B">
        <w:rPr>
          <w:rFonts w:asciiTheme="minorHAnsi" w:hAnsiTheme="minorHAnsi"/>
          <w:sz w:val="22"/>
          <w:szCs w:val="22"/>
        </w:rPr>
        <w:t>ego</w:t>
      </w:r>
      <w:r w:rsidRPr="00481E2B">
        <w:rPr>
          <w:rFonts w:asciiTheme="minorHAnsi" w:hAnsiTheme="minorHAnsi"/>
          <w:sz w:val="22"/>
          <w:szCs w:val="22"/>
        </w:rPr>
        <w:t xml:space="preserve"> (stanowiąc</w:t>
      </w:r>
      <w:r w:rsidR="00BB4E5B">
        <w:rPr>
          <w:rFonts w:asciiTheme="minorHAnsi" w:hAnsiTheme="minorHAnsi"/>
          <w:sz w:val="22"/>
          <w:szCs w:val="22"/>
        </w:rPr>
        <w:t>ego</w:t>
      </w:r>
      <w:r w:rsidRPr="00481E2B">
        <w:rPr>
          <w:rFonts w:asciiTheme="minorHAnsi" w:hAnsiTheme="minorHAnsi"/>
          <w:sz w:val="22"/>
          <w:szCs w:val="22"/>
        </w:rPr>
        <w:t xml:space="preserve"> </w:t>
      </w:r>
      <w:r w:rsidRPr="00481E2B">
        <w:rPr>
          <w:rFonts w:asciiTheme="minorHAnsi" w:hAnsiTheme="minorHAnsi"/>
          <w:b/>
          <w:i/>
          <w:sz w:val="22"/>
          <w:szCs w:val="22"/>
        </w:rPr>
        <w:t xml:space="preserve">Załącznik 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xml:space="preserve">) </w:t>
      </w:r>
      <w:r w:rsidR="00BB4E5B">
        <w:rPr>
          <w:rFonts w:asciiTheme="minorHAnsi" w:hAnsiTheme="minorHAnsi"/>
          <w:sz w:val="22"/>
          <w:szCs w:val="22"/>
        </w:rPr>
        <w:t>z</w:t>
      </w:r>
      <w:r w:rsidRPr="00481E2B">
        <w:rPr>
          <w:rFonts w:asciiTheme="minorHAnsi" w:hAnsiTheme="minorHAnsi"/>
          <w:sz w:val="22"/>
          <w:szCs w:val="22"/>
        </w:rPr>
        <w:t xml:space="preserve"> postaci cyfrowej</w:t>
      </w:r>
      <w:r w:rsidR="00BB4E5B">
        <w:rPr>
          <w:rFonts w:asciiTheme="minorHAnsi" w:hAnsiTheme="minorHAnsi"/>
          <w:sz w:val="22"/>
          <w:szCs w:val="22"/>
        </w:rPr>
        <w:t>.</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03034DD3"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asortymentowo-cenowego.</w:t>
      </w:r>
    </w:p>
    <w:p w14:paraId="40831955" w14:textId="175EF480"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7C969C4D"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EC1BD4" w:rsidRPr="00EC1BD4">
        <w:rPr>
          <w:rFonts w:asciiTheme="minorHAnsi" w:hAnsiTheme="minorHAnsi"/>
          <w:sz w:val="22"/>
          <w:szCs w:val="22"/>
        </w:rPr>
        <w:t>t.j</w:t>
      </w:r>
      <w:proofErr w:type="spellEnd"/>
      <w:r w:rsidR="00EC1BD4" w:rsidRPr="00EC1BD4">
        <w:rPr>
          <w:rFonts w:asciiTheme="minorHAnsi" w:hAnsiTheme="minorHAnsi"/>
          <w:sz w:val="22"/>
          <w:szCs w:val="22"/>
        </w:rPr>
        <w:t>. Dz.U. z 2024 r. poz. 361</w:t>
      </w:r>
      <w:r w:rsidRPr="00481E2B">
        <w:rPr>
          <w:rFonts w:asciiTheme="minorHAnsi" w:hAnsiTheme="minorHAnsi"/>
          <w:sz w:val="22"/>
          <w:szCs w:val="22"/>
        </w:rPr>
        <w:t xml:space="preserve">), dla celów zastosowania kryterium ceny zamawiający dolicza do </w:t>
      </w:r>
      <w:r w:rsidRPr="00481E2B">
        <w:rPr>
          <w:rFonts w:asciiTheme="minorHAnsi" w:hAnsiTheme="minorHAnsi"/>
          <w:sz w:val="22"/>
          <w:szCs w:val="22"/>
        </w:rPr>
        <w:lastRenderedPageBreak/>
        <w:t>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lastRenderedPageBreak/>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68A4A324"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asortymentowo-cenowym nie odpowiada cenie zapisanej w formularzu oferty, zamawiający przyjmie za </w:t>
      </w:r>
      <w:r w:rsidR="00D53109" w:rsidRPr="00481E2B">
        <w:t>prawidłową cenę</w:t>
      </w:r>
      <w:r w:rsidRPr="00481E2B">
        <w:t xml:space="preserve"> zapisaną w arkuszu asortymentowo-cenowym,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26A4A85A" w:rsidR="0065096C" w:rsidRPr="00DF1387" w:rsidRDefault="00F76356" w:rsidP="00DF1387">
      <w:pPr>
        <w:tabs>
          <w:tab w:val="left" w:pos="567"/>
        </w:tabs>
        <w:spacing w:after="120" w:line="240" w:lineRule="auto"/>
        <w:ind w:left="567"/>
        <w:jc w:val="both"/>
      </w:pPr>
      <w:r w:rsidRPr="00217CDC">
        <w:t>Rozliczenia między Zamawiającym a Wykonawcą będą prowadzone wyłącznie w PLN 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bookmarkStart w:id="8" w:name="_Hlk144123463"/>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0CD46475" w:rsidR="00E45637"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Ocena ofert będzie przeprowadzona dla każdej z części oddzielnie. </w:t>
      </w:r>
      <w:r w:rsidR="00E45637" w:rsidRPr="00F300F7">
        <w:rPr>
          <w:rFonts w:asciiTheme="minorHAnsi" w:hAnsiTheme="minorHAnsi" w:cstheme="minorHAnsi"/>
          <w:sz w:val="22"/>
          <w:szCs w:val="22"/>
        </w:rPr>
        <w:t xml:space="preserve">Przy wyborze oferty </w:t>
      </w:r>
      <w:r>
        <w:rPr>
          <w:rFonts w:asciiTheme="minorHAnsi" w:hAnsiTheme="minorHAnsi" w:cstheme="minorHAnsi"/>
          <w:sz w:val="22"/>
          <w:szCs w:val="22"/>
        </w:rPr>
        <w:t xml:space="preserve">w każdej z części </w:t>
      </w:r>
      <w:r w:rsidR="00E45637" w:rsidRPr="00F300F7">
        <w:rPr>
          <w:rFonts w:asciiTheme="minorHAnsi" w:hAnsiTheme="minorHAnsi" w:cstheme="minorHAnsi"/>
          <w:sz w:val="22"/>
          <w:szCs w:val="22"/>
        </w:rPr>
        <w:t>Zamawiający będzie się kierował następującymi kryteriami</w:t>
      </w:r>
      <w:r w:rsidR="00C34B32" w:rsidRPr="00F300F7">
        <w:rPr>
          <w:rFonts w:asciiTheme="minorHAnsi" w:hAnsiTheme="minorHAnsi" w:cstheme="minorHAnsi"/>
          <w:sz w:val="22"/>
          <w:szCs w:val="22"/>
        </w:rPr>
        <w:t xml:space="preserve"> i ich wagami</w:t>
      </w:r>
      <w:r w:rsidR="00E45637" w:rsidRPr="00F300F7">
        <w:rPr>
          <w:rFonts w:asciiTheme="minorHAnsi" w:hAnsiTheme="minorHAnsi" w:cstheme="minorHAnsi"/>
          <w:sz w:val="22"/>
          <w:szCs w:val="22"/>
        </w:rPr>
        <w:t>:</w:t>
      </w:r>
    </w:p>
    <w:p w14:paraId="3257A9E5" w14:textId="460F3F8E" w:rsidR="00AF15CD"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AF15CD">
        <w:rPr>
          <w:rFonts w:asciiTheme="minorHAnsi" w:hAnsiTheme="minorHAnsi" w:cstheme="minorHAnsi"/>
          <w:sz w:val="22"/>
          <w:szCs w:val="22"/>
        </w:rPr>
        <w:t>Cena oferty brutto</w:t>
      </w:r>
      <w:r w:rsidR="00206A56">
        <w:rPr>
          <w:rFonts w:asciiTheme="minorHAnsi" w:hAnsiTheme="minorHAnsi" w:cstheme="minorHAnsi"/>
          <w:sz w:val="22"/>
          <w:szCs w:val="22"/>
        </w:rPr>
        <w:t xml:space="preserve"> (C)</w:t>
      </w:r>
      <w:r w:rsidR="00E7442E">
        <w:rPr>
          <w:rFonts w:asciiTheme="minorHAnsi" w:hAnsiTheme="minorHAnsi" w:cstheme="minorHAnsi"/>
          <w:sz w:val="22"/>
          <w:szCs w:val="22"/>
        </w:rPr>
        <w:t xml:space="preserve"> </w:t>
      </w:r>
      <w:r w:rsidR="00D53109">
        <w:rPr>
          <w:rFonts w:asciiTheme="minorHAnsi" w:hAnsiTheme="minorHAnsi" w:cstheme="minorHAnsi"/>
          <w:sz w:val="22"/>
          <w:szCs w:val="22"/>
        </w:rPr>
        <w:tab/>
      </w:r>
      <w:r w:rsidRPr="00AF15CD">
        <w:rPr>
          <w:rFonts w:asciiTheme="minorHAnsi" w:hAnsiTheme="minorHAnsi" w:cstheme="minorHAnsi"/>
          <w:sz w:val="22"/>
          <w:szCs w:val="22"/>
        </w:rPr>
        <w:t>– 60 %</w:t>
      </w:r>
    </w:p>
    <w:p w14:paraId="0CD7AC33" w14:textId="688F2B84" w:rsidR="00BC60D8" w:rsidRDefault="00AF15CD" w:rsidP="00CA4BAF">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6E479B">
        <w:rPr>
          <w:rFonts w:asciiTheme="minorHAnsi" w:hAnsiTheme="minorHAnsi" w:cstheme="minorHAnsi"/>
          <w:sz w:val="22"/>
          <w:szCs w:val="22"/>
        </w:rPr>
        <w:t xml:space="preserve">Termin płatności </w:t>
      </w:r>
      <w:r w:rsidR="00E7442E" w:rsidRPr="006E479B">
        <w:rPr>
          <w:rFonts w:asciiTheme="minorHAnsi" w:hAnsiTheme="minorHAnsi" w:cstheme="minorHAnsi"/>
          <w:sz w:val="22"/>
          <w:szCs w:val="22"/>
        </w:rPr>
        <w:t xml:space="preserve"> (</w:t>
      </w:r>
      <w:proofErr w:type="spellStart"/>
      <w:r w:rsidR="00E7442E" w:rsidRPr="006E479B">
        <w:rPr>
          <w:rFonts w:asciiTheme="minorHAnsi" w:hAnsiTheme="minorHAnsi" w:cstheme="minorHAnsi"/>
          <w:sz w:val="22"/>
          <w:szCs w:val="22"/>
        </w:rPr>
        <w:t>T</w:t>
      </w:r>
      <w:r w:rsidR="00947D8B">
        <w:rPr>
          <w:rFonts w:asciiTheme="minorHAnsi" w:hAnsiTheme="minorHAnsi" w:cstheme="minorHAnsi"/>
          <w:sz w:val="22"/>
          <w:szCs w:val="22"/>
        </w:rPr>
        <w:t>p</w:t>
      </w:r>
      <w:proofErr w:type="spellEnd"/>
      <w:r w:rsidR="00E7442E" w:rsidRPr="006E479B">
        <w:rPr>
          <w:rFonts w:asciiTheme="minorHAnsi" w:hAnsiTheme="minorHAnsi" w:cstheme="minorHAnsi"/>
          <w:sz w:val="22"/>
          <w:szCs w:val="22"/>
        </w:rPr>
        <w:t>)</w:t>
      </w:r>
      <w:r w:rsidR="00D53109">
        <w:rPr>
          <w:rFonts w:asciiTheme="minorHAnsi" w:hAnsiTheme="minorHAnsi" w:cstheme="minorHAnsi"/>
          <w:sz w:val="22"/>
          <w:szCs w:val="22"/>
        </w:rPr>
        <w:tab/>
      </w:r>
      <w:r w:rsidR="00D53109" w:rsidRPr="006E479B">
        <w:rPr>
          <w:rFonts w:asciiTheme="minorHAnsi" w:hAnsiTheme="minorHAnsi" w:cstheme="minorHAnsi"/>
          <w:sz w:val="22"/>
          <w:szCs w:val="22"/>
        </w:rPr>
        <w:t>–</w:t>
      </w:r>
      <w:r w:rsidRPr="006E479B">
        <w:rPr>
          <w:rFonts w:asciiTheme="minorHAnsi" w:hAnsiTheme="minorHAnsi" w:cstheme="minorHAnsi"/>
          <w:sz w:val="22"/>
          <w:szCs w:val="22"/>
        </w:rPr>
        <w:t xml:space="preserve"> 40 %</w:t>
      </w:r>
    </w:p>
    <w:p w14:paraId="0D497064" w14:textId="77777777" w:rsidR="009D471D" w:rsidRDefault="009D471D" w:rsidP="009D471D">
      <w:pPr>
        <w:pStyle w:val="Akapitzlist"/>
        <w:tabs>
          <w:tab w:val="left" w:pos="567"/>
        </w:tabs>
        <w:spacing w:after="120" w:line="276" w:lineRule="auto"/>
        <w:jc w:val="both"/>
        <w:rPr>
          <w:rFonts w:asciiTheme="minorHAnsi" w:hAnsiTheme="minorHAnsi" w:cstheme="minorHAnsi"/>
          <w:sz w:val="22"/>
          <w:szCs w:val="22"/>
        </w:rPr>
      </w:pPr>
    </w:p>
    <w:p w14:paraId="5A93DB22" w14:textId="77777777" w:rsidR="00DC08FE" w:rsidRPr="00DC08FE" w:rsidRDefault="00DC08FE" w:rsidP="00DC08FE">
      <w:pPr>
        <w:pStyle w:val="Akapitzlist"/>
        <w:tabs>
          <w:tab w:val="left" w:pos="567"/>
        </w:tabs>
        <w:spacing w:after="120" w:line="276" w:lineRule="auto"/>
        <w:jc w:val="both"/>
        <w:rPr>
          <w:rFonts w:asciiTheme="minorHAnsi" w:hAnsiTheme="minorHAnsi" w:cstheme="minorHAnsi"/>
          <w:sz w:val="22"/>
          <w:szCs w:val="22"/>
        </w:rPr>
      </w:pPr>
    </w:p>
    <w:p w14:paraId="64F39382" w14:textId="7E6A7A4F" w:rsidR="006E479B" w:rsidRDefault="006E479B" w:rsidP="00D31011">
      <w:pPr>
        <w:tabs>
          <w:tab w:val="left" w:pos="0"/>
          <w:tab w:val="left" w:pos="180"/>
        </w:tabs>
        <w:suppressAutoHyphens/>
        <w:spacing w:after="0" w:line="276" w:lineRule="auto"/>
        <w:rPr>
          <w:b/>
        </w:rPr>
      </w:pPr>
      <w:r w:rsidRPr="00266758">
        <w:rPr>
          <w:b/>
        </w:rPr>
        <w:t>Ad. 20.</w:t>
      </w:r>
      <w:r w:rsidR="004A04C5">
        <w:rPr>
          <w:b/>
        </w:rPr>
        <w:t>2</w:t>
      </w:r>
      <w:r>
        <w:rPr>
          <w:b/>
        </w:rPr>
        <w:t>.1</w:t>
      </w:r>
      <w:r w:rsidR="004A04C5">
        <w:rPr>
          <w:b/>
        </w:rPr>
        <w:t xml:space="preserve"> i 20.3.1</w:t>
      </w:r>
    </w:p>
    <w:p w14:paraId="5003D80E" w14:textId="74511084" w:rsidR="00D31011" w:rsidRPr="00D93FF8" w:rsidRDefault="00D31011" w:rsidP="00D31011">
      <w:pPr>
        <w:tabs>
          <w:tab w:val="left" w:pos="0"/>
          <w:tab w:val="left" w:pos="180"/>
        </w:tabs>
        <w:suppressAutoHyphens/>
        <w:spacing w:after="0" w:line="276" w:lineRule="auto"/>
        <w:rPr>
          <w:b/>
        </w:rPr>
      </w:pPr>
      <w:r w:rsidRPr="00D93FF8">
        <w:rPr>
          <w:b/>
        </w:rPr>
        <w:t xml:space="preserve">Cena oferty brutto </w:t>
      </w:r>
      <w:r>
        <w:rPr>
          <w:b/>
        </w:rPr>
        <w:t xml:space="preserve"> (C) </w:t>
      </w:r>
      <w:r w:rsidRPr="00D93FF8">
        <w:rPr>
          <w:b/>
        </w:rPr>
        <w:t>– 60 %</w:t>
      </w:r>
    </w:p>
    <w:p w14:paraId="3E847CE8" w14:textId="17FA6003" w:rsidR="00D31011" w:rsidRPr="004847F4" w:rsidRDefault="00D31011" w:rsidP="00D31011">
      <w:pPr>
        <w:tabs>
          <w:tab w:val="left" w:pos="0"/>
        </w:tabs>
        <w:spacing w:after="0" w:line="276" w:lineRule="auto"/>
        <w:jc w:val="both"/>
        <w:rPr>
          <w:color w:val="000000"/>
        </w:rPr>
      </w:pPr>
      <w:r w:rsidRPr="00D93FF8">
        <w:rPr>
          <w:color w:val="000000"/>
        </w:rPr>
        <w:t xml:space="preserve">Cena oferty będzie wynikała z „Ceny całkowitej oferty brutto”, zapisanej w </w:t>
      </w:r>
      <w:r w:rsidRPr="000F409E">
        <w:rPr>
          <w:color w:val="000000"/>
        </w:rPr>
        <w:t>pkt 4</w:t>
      </w:r>
      <w:r w:rsidRPr="00D93FF8">
        <w:rPr>
          <w:color w:val="000000"/>
        </w:rPr>
        <w:t xml:space="preserve"> Formularza </w:t>
      </w:r>
      <w:r w:rsidRPr="004847F4">
        <w:rPr>
          <w:color w:val="000000"/>
        </w:rPr>
        <w:t>ofertowego. Ze wszystkich wartości C</w:t>
      </w:r>
      <w:r w:rsidRPr="004847F4">
        <w:rPr>
          <w:color w:val="000000"/>
          <w:vertAlign w:val="subscript"/>
        </w:rPr>
        <w:t xml:space="preserve">i </w:t>
      </w:r>
      <w:r w:rsidRPr="004847F4">
        <w:rPr>
          <w:color w:val="000000"/>
        </w:rPr>
        <w:t xml:space="preserve">złożonych ofert, </w:t>
      </w:r>
      <w:r w:rsidR="00D53109">
        <w:rPr>
          <w:color w:val="000000"/>
        </w:rPr>
        <w:t xml:space="preserve">Zamawiający </w:t>
      </w:r>
      <w:r w:rsidR="00D53109" w:rsidRPr="004847F4">
        <w:rPr>
          <w:color w:val="000000"/>
        </w:rPr>
        <w:t>przyjmie</w:t>
      </w:r>
      <w:r w:rsidRPr="004847F4">
        <w:rPr>
          <w:color w:val="000000"/>
        </w:rPr>
        <w:t xml:space="preserve"> wartość najmniejszą, jako </w:t>
      </w:r>
      <w:proofErr w:type="spellStart"/>
      <w:r w:rsidRPr="004847F4">
        <w:rPr>
          <w:color w:val="000000"/>
        </w:rPr>
        <w:t>C</w:t>
      </w:r>
      <w:r w:rsidRPr="004847F4">
        <w:rPr>
          <w:color w:val="000000"/>
          <w:vertAlign w:val="subscript"/>
        </w:rPr>
        <w:t>minimum</w:t>
      </w:r>
      <w:proofErr w:type="spellEnd"/>
      <w:r w:rsidRPr="004847F4">
        <w:rPr>
          <w:color w:val="000000"/>
          <w:vertAlign w:val="subscript"/>
        </w:rPr>
        <w:t xml:space="preserve">. </w:t>
      </w:r>
      <w:r w:rsidRPr="004847F4">
        <w:rPr>
          <w:color w:val="000000"/>
        </w:rPr>
        <w:t xml:space="preserve">Punktacja za cenę oferty ustalona </w:t>
      </w:r>
      <w:r w:rsidR="00912569">
        <w:rPr>
          <w:color w:val="000000"/>
        </w:rPr>
        <w:t>zostanie</w:t>
      </w:r>
      <w:r w:rsidRPr="004847F4">
        <w:rPr>
          <w:color w:val="000000"/>
        </w:rPr>
        <w:t xml:space="preserve"> w sposób następujący:</w:t>
      </w:r>
    </w:p>
    <w:p w14:paraId="7BB8B8BA" w14:textId="649E7DAE" w:rsidR="00D31011" w:rsidRPr="004847F4" w:rsidRDefault="00D31011" w:rsidP="00D31011">
      <w:pPr>
        <w:tabs>
          <w:tab w:val="left" w:pos="1800"/>
        </w:tabs>
        <w:spacing w:after="0" w:line="276" w:lineRule="auto"/>
        <w:rPr>
          <w:color w:val="000000"/>
        </w:rPr>
      </w:pPr>
      <w:r w:rsidRPr="004847F4">
        <w:rPr>
          <w:color w:val="000000"/>
        </w:rPr>
        <w:tab/>
      </w:r>
      <w:r w:rsidRPr="004847F4">
        <w:rPr>
          <w:color w:val="000000"/>
        </w:rPr>
        <w:tab/>
      </w:r>
      <w:r w:rsidRPr="004847F4">
        <w:rPr>
          <w:color w:val="000000"/>
        </w:rPr>
        <w:tab/>
      </w:r>
      <w:r w:rsidR="00912569">
        <w:rPr>
          <w:color w:val="000000"/>
        </w:rPr>
        <w:t xml:space="preserve"> </w:t>
      </w:r>
      <w:proofErr w:type="spellStart"/>
      <w:r w:rsidRPr="004847F4">
        <w:rPr>
          <w:color w:val="000000"/>
        </w:rPr>
        <w:t>C</w:t>
      </w:r>
      <w:r w:rsidRPr="004847F4">
        <w:rPr>
          <w:color w:val="000000"/>
          <w:vertAlign w:val="subscript"/>
        </w:rPr>
        <w:t>minimum</w:t>
      </w:r>
      <w:proofErr w:type="spellEnd"/>
    </w:p>
    <w:p w14:paraId="7893BFB6" w14:textId="08BC7A3C" w:rsidR="00D31011" w:rsidRPr="004847F4" w:rsidRDefault="00912569" w:rsidP="00912569">
      <w:pPr>
        <w:tabs>
          <w:tab w:val="left" w:pos="1800"/>
        </w:tabs>
        <w:spacing w:after="0" w:line="276" w:lineRule="auto"/>
        <w:rPr>
          <w:color w:val="000000"/>
        </w:rPr>
      </w:pPr>
      <w:r>
        <w:rPr>
          <w:color w:val="000000"/>
        </w:rPr>
        <w:tab/>
      </w:r>
      <w:r>
        <w:rPr>
          <w:color w:val="000000"/>
        </w:rPr>
        <w:tab/>
      </w:r>
      <w:r w:rsidR="00D31011" w:rsidRPr="004847F4">
        <w:rPr>
          <w:color w:val="000000"/>
        </w:rPr>
        <w:t xml:space="preserve">C   = ---------------------- </w:t>
      </w:r>
      <w:r w:rsidR="00783461" w:rsidRPr="00783461">
        <w:rPr>
          <w:color w:val="000000"/>
        </w:rPr>
        <w:t xml:space="preserve">   x </w:t>
      </w:r>
      <w:r w:rsidR="000977BB">
        <w:rPr>
          <w:color w:val="000000"/>
        </w:rPr>
        <w:t>100</w:t>
      </w:r>
      <w:r w:rsidR="00783461">
        <w:rPr>
          <w:color w:val="000000"/>
        </w:rPr>
        <w:t xml:space="preserve"> pkt</w:t>
      </w:r>
      <w:r w:rsidR="000977BB">
        <w:rPr>
          <w:color w:val="000000"/>
        </w:rPr>
        <w:t xml:space="preserve"> x waga kryterium (60%)</w:t>
      </w:r>
    </w:p>
    <w:p w14:paraId="572EAAF8" w14:textId="22899176" w:rsidR="00D31011" w:rsidRPr="004847F4" w:rsidRDefault="00D31011" w:rsidP="00D31011">
      <w:pPr>
        <w:tabs>
          <w:tab w:val="left" w:pos="360"/>
        </w:tabs>
        <w:spacing w:after="0" w:line="276" w:lineRule="auto"/>
        <w:ind w:left="540" w:hanging="540"/>
        <w:jc w:val="both"/>
        <w:rPr>
          <w:color w:val="FF0000"/>
        </w:rPr>
      </w:pPr>
      <w:r w:rsidRPr="004847F4">
        <w:rPr>
          <w:color w:val="000000"/>
        </w:rPr>
        <w:tab/>
      </w:r>
      <w:r w:rsidRPr="004847F4">
        <w:rPr>
          <w:color w:val="000000"/>
        </w:rPr>
        <w:tab/>
      </w:r>
      <w:r w:rsidRPr="004847F4">
        <w:rPr>
          <w:color w:val="000000"/>
        </w:rPr>
        <w:tab/>
      </w:r>
      <w:r w:rsidRPr="004847F4">
        <w:rPr>
          <w:color w:val="000000"/>
        </w:rPr>
        <w:tab/>
      </w:r>
      <w:r w:rsidRPr="004847F4">
        <w:rPr>
          <w:color w:val="000000"/>
        </w:rPr>
        <w:tab/>
      </w:r>
      <w:r w:rsidR="00912569">
        <w:rPr>
          <w:color w:val="000000"/>
        </w:rPr>
        <w:t xml:space="preserve">          </w:t>
      </w:r>
      <w:r w:rsidRPr="004847F4">
        <w:rPr>
          <w:color w:val="000000"/>
        </w:rPr>
        <w:t>C</w:t>
      </w:r>
      <w:r w:rsidRPr="004847F4">
        <w:rPr>
          <w:color w:val="000000"/>
          <w:vertAlign w:val="subscript"/>
        </w:rPr>
        <w:t>i oferta rozpatrywana</w:t>
      </w:r>
    </w:p>
    <w:p w14:paraId="27A5F141" w14:textId="77777777" w:rsidR="00206A56" w:rsidRDefault="00206A56" w:rsidP="00266758">
      <w:pPr>
        <w:tabs>
          <w:tab w:val="left" w:pos="180"/>
        </w:tabs>
        <w:suppressAutoHyphens/>
        <w:spacing w:after="0" w:line="276" w:lineRule="auto"/>
        <w:rPr>
          <w:b/>
          <w:color w:val="000000"/>
        </w:rPr>
      </w:pPr>
    </w:p>
    <w:p w14:paraId="36302DB3" w14:textId="77777777" w:rsidR="000977BB" w:rsidRDefault="000977BB" w:rsidP="00266758">
      <w:pPr>
        <w:tabs>
          <w:tab w:val="left" w:pos="180"/>
        </w:tabs>
        <w:suppressAutoHyphens/>
        <w:spacing w:after="0" w:line="276" w:lineRule="auto"/>
        <w:rPr>
          <w:b/>
          <w:color w:val="000000"/>
        </w:rPr>
      </w:pPr>
    </w:p>
    <w:p w14:paraId="648723A7" w14:textId="05CD614B" w:rsidR="000977BB" w:rsidRDefault="000977BB" w:rsidP="00266758">
      <w:pPr>
        <w:tabs>
          <w:tab w:val="left" w:pos="180"/>
        </w:tabs>
        <w:suppressAutoHyphens/>
        <w:spacing w:after="0" w:line="276" w:lineRule="auto"/>
        <w:rPr>
          <w:b/>
        </w:rPr>
      </w:pPr>
      <w:r w:rsidRPr="004847F4">
        <w:rPr>
          <w:b/>
          <w:color w:val="000000"/>
        </w:rPr>
        <w:lastRenderedPageBreak/>
        <w:t xml:space="preserve">Ad. </w:t>
      </w:r>
      <w:r>
        <w:rPr>
          <w:b/>
          <w:color w:val="000000"/>
        </w:rPr>
        <w:t>20.</w:t>
      </w:r>
      <w:r w:rsidR="004A04C5">
        <w:rPr>
          <w:b/>
          <w:color w:val="000000"/>
        </w:rPr>
        <w:t>2</w:t>
      </w:r>
      <w:r>
        <w:rPr>
          <w:b/>
          <w:color w:val="000000"/>
        </w:rPr>
        <w:t>.2</w:t>
      </w:r>
    </w:p>
    <w:p w14:paraId="5FB3C694" w14:textId="29EF9E0D" w:rsidR="00266758" w:rsidRPr="00AD620A" w:rsidRDefault="00266758" w:rsidP="00266758">
      <w:pPr>
        <w:tabs>
          <w:tab w:val="left" w:pos="180"/>
        </w:tabs>
        <w:suppressAutoHyphens/>
        <w:spacing w:after="0" w:line="276" w:lineRule="auto"/>
      </w:pPr>
      <w:r w:rsidRPr="00AD620A">
        <w:rPr>
          <w:b/>
        </w:rPr>
        <w:t xml:space="preserve">Termin </w:t>
      </w:r>
      <w:r w:rsidRPr="00E7442E">
        <w:rPr>
          <w:b/>
        </w:rPr>
        <w:t>płatności</w:t>
      </w:r>
      <w:r w:rsidR="00E7442E" w:rsidRPr="00E7442E">
        <w:rPr>
          <w:b/>
        </w:rPr>
        <w:t xml:space="preserve"> (</w:t>
      </w:r>
      <w:proofErr w:type="spellStart"/>
      <w:r w:rsidR="00E7442E" w:rsidRPr="00E7442E">
        <w:rPr>
          <w:b/>
        </w:rPr>
        <w:t>T</w:t>
      </w:r>
      <w:r w:rsidR="00947D8B">
        <w:rPr>
          <w:b/>
        </w:rPr>
        <w:t>p</w:t>
      </w:r>
      <w:proofErr w:type="spellEnd"/>
      <w:r w:rsidR="00E7442E" w:rsidRPr="00E7442E">
        <w:rPr>
          <w:b/>
        </w:rPr>
        <w:t>) – 40%</w:t>
      </w:r>
      <w:r w:rsidR="00E7442E">
        <w:t xml:space="preserve"> </w:t>
      </w:r>
    </w:p>
    <w:p w14:paraId="0ED5F562" w14:textId="33F10D8A" w:rsidR="00266758" w:rsidRDefault="00266758" w:rsidP="00266758">
      <w:pPr>
        <w:tabs>
          <w:tab w:val="left" w:pos="360"/>
        </w:tabs>
        <w:spacing w:after="0" w:line="276" w:lineRule="auto"/>
        <w:jc w:val="both"/>
      </w:pPr>
      <w:r w:rsidRPr="00AD620A">
        <w:t>Termin płatności będzie wynik</w:t>
      </w:r>
      <w:r w:rsidR="00B261BB">
        <w:t>ał z terminu określonego w pkt 6</w:t>
      </w:r>
      <w:r w:rsidRPr="00AD620A">
        <w:t xml:space="preserve"> Formularza oferty. Termin płatności wykonawca określa w zakresie od 20 do 30 dni od momentu podpisania protokołu zdawczo-odbiorczego przedmiotu zamówienia i doręczenia faktury do siedziby Zamawiającemu. Przy czym największą liczbę punktów otrzyma oferta wykonawcy określająca termin płatności na 30 dni </w:t>
      </w:r>
      <w:r w:rsidR="00894B5D">
        <w:br/>
      </w:r>
      <w:r w:rsidRPr="00AD620A">
        <w:t>a najmniejszą liczbę punktów otrzyma oferta wykonawcy określająca termin płatności na 20 dni. Przydzielanie punktów nastąpi według zasad:</w:t>
      </w:r>
    </w:p>
    <w:p w14:paraId="41336D5E" w14:textId="77777777" w:rsidR="00266758" w:rsidRPr="00AD620A" w:rsidRDefault="00266758" w:rsidP="00266758">
      <w:pPr>
        <w:tabs>
          <w:tab w:val="left" w:pos="360"/>
        </w:tabs>
        <w:spacing w:after="0" w:line="276" w:lineRule="auto"/>
        <w:jc w:val="both"/>
      </w:pPr>
    </w:p>
    <w:p w14:paraId="6CF794E6" w14:textId="77777777" w:rsidR="00266758" w:rsidRPr="00AD620A" w:rsidRDefault="00266758" w:rsidP="00266758">
      <w:pPr>
        <w:tabs>
          <w:tab w:val="left" w:pos="360"/>
        </w:tabs>
        <w:spacing w:after="0" w:line="276" w:lineRule="auto"/>
        <w:jc w:val="both"/>
      </w:pPr>
      <w:r w:rsidRPr="00AD620A">
        <w:tab/>
      </w:r>
      <w:r w:rsidRPr="00AD620A">
        <w:tab/>
        <w:t xml:space="preserve">Termin płatności wynoszący </w:t>
      </w:r>
      <w:r w:rsidRPr="00AD620A">
        <w:tab/>
        <w:t>- 20 dni – 0 pkt</w:t>
      </w:r>
    </w:p>
    <w:p w14:paraId="71182F04"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- 21 dni – 10 pkt</w:t>
      </w:r>
    </w:p>
    <w:p w14:paraId="47D0A935" w14:textId="77777777" w:rsidR="00266758" w:rsidRPr="00AD620A" w:rsidRDefault="00266758" w:rsidP="00266758">
      <w:pPr>
        <w:tabs>
          <w:tab w:val="left" w:pos="360"/>
        </w:tabs>
        <w:spacing w:after="0" w:line="276" w:lineRule="auto"/>
        <w:jc w:val="both"/>
      </w:pPr>
      <w:r w:rsidRPr="00AD620A">
        <w:tab/>
      </w:r>
      <w:r w:rsidRPr="00AD620A">
        <w:tab/>
        <w:t xml:space="preserve"> </w:t>
      </w:r>
      <w:r w:rsidRPr="00AD620A">
        <w:tab/>
      </w:r>
      <w:r w:rsidRPr="00AD620A">
        <w:tab/>
      </w:r>
      <w:r w:rsidRPr="00AD620A">
        <w:tab/>
      </w:r>
      <w:r w:rsidRPr="00AD620A">
        <w:tab/>
        <w:t>- 22 dni – 20 pkt</w:t>
      </w:r>
    </w:p>
    <w:p w14:paraId="2AF840BB"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- 23 dni – 30 pkt</w:t>
      </w:r>
    </w:p>
    <w:p w14:paraId="10D7FDAF"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- 24 dni – 40 pkt</w:t>
      </w:r>
    </w:p>
    <w:p w14:paraId="492BDB72"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xml:space="preserve">- 25 dni – 50 pkt </w:t>
      </w:r>
    </w:p>
    <w:p w14:paraId="328E791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- 26 dni – 60 pkt</w:t>
      </w:r>
    </w:p>
    <w:p w14:paraId="1EC7FE36"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- 27 dni – 70 pkt</w:t>
      </w:r>
    </w:p>
    <w:p w14:paraId="79702073"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- 28 dni – 80 pkt</w:t>
      </w:r>
    </w:p>
    <w:p w14:paraId="5D99DCE1"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- 29 dni – 90 pkt</w:t>
      </w:r>
    </w:p>
    <w:p w14:paraId="72BB7C60" w14:textId="77777777" w:rsidR="00266758" w:rsidRPr="00AD620A" w:rsidRDefault="00266758" w:rsidP="00266758">
      <w:pPr>
        <w:tabs>
          <w:tab w:val="left" w:pos="360"/>
        </w:tabs>
        <w:spacing w:after="0" w:line="276" w:lineRule="auto"/>
        <w:jc w:val="both"/>
      </w:pPr>
      <w:r w:rsidRPr="00AD620A">
        <w:tab/>
      </w:r>
      <w:r w:rsidRPr="00AD620A">
        <w:tab/>
      </w:r>
      <w:r w:rsidRPr="00AD620A">
        <w:tab/>
      </w:r>
      <w:r w:rsidRPr="00AD620A">
        <w:tab/>
      </w:r>
      <w:r w:rsidRPr="00AD620A">
        <w:tab/>
      </w:r>
      <w:r w:rsidRPr="00AD620A">
        <w:tab/>
        <w:t>- 30 dni – 100 pkt</w:t>
      </w:r>
    </w:p>
    <w:p w14:paraId="1D9F6A82" w14:textId="77777777" w:rsidR="00266758" w:rsidRPr="00AD620A" w:rsidRDefault="00266758" w:rsidP="00266758">
      <w:pPr>
        <w:tabs>
          <w:tab w:val="left" w:pos="0"/>
        </w:tabs>
        <w:spacing w:after="0" w:line="276" w:lineRule="auto"/>
        <w:jc w:val="both"/>
      </w:pPr>
    </w:p>
    <w:p w14:paraId="4A2F0BFD" w14:textId="68EEA17F" w:rsidR="00266758" w:rsidRDefault="00266758" w:rsidP="00206A56">
      <w:pPr>
        <w:tabs>
          <w:tab w:val="left" w:pos="0"/>
        </w:tabs>
        <w:spacing w:after="0" w:line="276" w:lineRule="auto"/>
        <w:jc w:val="both"/>
      </w:pPr>
      <w:r w:rsidRPr="000B71D6">
        <w:t>Punktacja za termin płatności ustalona zostanie w sposób nast</w:t>
      </w:r>
      <w:r w:rsidR="00206A56">
        <w:t>ępujący:</w:t>
      </w:r>
    </w:p>
    <w:p w14:paraId="09EBBE68" w14:textId="77777777" w:rsidR="00266758" w:rsidRPr="000B71D6" w:rsidRDefault="00266758" w:rsidP="00266758">
      <w:pPr>
        <w:tabs>
          <w:tab w:val="left" w:pos="1800"/>
        </w:tabs>
        <w:spacing w:after="0" w:line="276" w:lineRule="auto"/>
        <w:ind w:left="540"/>
      </w:pPr>
      <w:r w:rsidRPr="000B71D6">
        <w:t>T   = ilość przydzielonych punktów(max. 100) x waga kryterium (40%) ,</w:t>
      </w:r>
    </w:p>
    <w:p w14:paraId="15DB5146" w14:textId="77777777" w:rsidR="00DF1387" w:rsidRDefault="00DF1387" w:rsidP="00266758">
      <w:pPr>
        <w:tabs>
          <w:tab w:val="left" w:pos="0"/>
        </w:tabs>
        <w:spacing w:after="0" w:line="276" w:lineRule="auto"/>
        <w:jc w:val="both"/>
      </w:pPr>
    </w:p>
    <w:p w14:paraId="27B629F9" w14:textId="01722627" w:rsidR="00D31011" w:rsidRPr="00354107" w:rsidRDefault="00266758" w:rsidP="00266758">
      <w:pPr>
        <w:tabs>
          <w:tab w:val="left" w:pos="0"/>
        </w:tabs>
        <w:spacing w:after="0" w:line="276" w:lineRule="auto"/>
        <w:jc w:val="both"/>
        <w:rPr>
          <w:b/>
          <w:bCs/>
          <w:color w:val="FF0000"/>
        </w:rPr>
      </w:pPr>
      <w:r w:rsidRPr="00354107">
        <w:rPr>
          <w:b/>
          <w:bCs/>
        </w:rPr>
        <w:t>Zamawiający nie dopuszcza zaoferowani</w:t>
      </w:r>
      <w:r w:rsidR="00354107" w:rsidRPr="00354107">
        <w:rPr>
          <w:b/>
          <w:bCs/>
        </w:rPr>
        <w:t>a</w:t>
      </w:r>
      <w:r w:rsidRPr="00354107">
        <w:rPr>
          <w:b/>
          <w:bCs/>
        </w:rPr>
        <w:t xml:space="preserve"> przez wykonawców terminu płatności dłuższego niż 30 dni i krótszego niż 20 dni</w:t>
      </w:r>
      <w:r w:rsidR="00CE0243">
        <w:rPr>
          <w:b/>
          <w:bCs/>
        </w:rPr>
        <w:t>.</w:t>
      </w:r>
    </w:p>
    <w:p w14:paraId="2F4ECCC3" w14:textId="50BFCA91" w:rsidR="002661D7" w:rsidRDefault="002661D7" w:rsidP="00D31011">
      <w:pPr>
        <w:tabs>
          <w:tab w:val="left" w:pos="0"/>
        </w:tabs>
        <w:spacing w:after="0" w:line="276" w:lineRule="auto"/>
        <w:jc w:val="both"/>
        <w:rPr>
          <w:color w:val="000000"/>
        </w:rPr>
      </w:pPr>
    </w:p>
    <w:p w14:paraId="4D81E84E" w14:textId="75AD4F8A" w:rsidR="00B2300D" w:rsidRPr="00CE0243" w:rsidRDefault="00B2300D" w:rsidP="00C9062F">
      <w:pPr>
        <w:tabs>
          <w:tab w:val="left" w:pos="0"/>
        </w:tabs>
        <w:spacing w:after="0" w:line="276" w:lineRule="auto"/>
        <w:jc w:val="both"/>
        <w:rPr>
          <w:b/>
          <w:bCs/>
        </w:rPr>
      </w:pPr>
    </w:p>
    <w:p w14:paraId="2FF9B689" w14:textId="6FE15E88" w:rsidR="00F977A5" w:rsidRPr="00CE0243" w:rsidRDefault="00F977A5" w:rsidP="00CE0243">
      <w:pPr>
        <w:pStyle w:val="Akapitzlist"/>
        <w:numPr>
          <w:ilvl w:val="1"/>
          <w:numId w:val="60"/>
        </w:numPr>
        <w:spacing w:line="276" w:lineRule="auto"/>
        <w:jc w:val="both"/>
        <w:rPr>
          <w:rFonts w:asciiTheme="minorHAnsi" w:hAnsiTheme="minorHAnsi" w:cstheme="minorHAnsi"/>
          <w:sz w:val="22"/>
          <w:szCs w:val="22"/>
        </w:rPr>
      </w:pPr>
      <w:r w:rsidRPr="00F977A5">
        <w:rPr>
          <w:rFonts w:asciiTheme="minorHAnsi" w:hAnsiTheme="minorHAnsi" w:cstheme="minorHAnsi"/>
          <w:sz w:val="22"/>
          <w:szCs w:val="22"/>
        </w:rPr>
        <w:t>Za najkorzystniejszą ofertę (w danej części przedmiotu zamówienia) Zamawiający uzna ofertę, która uzyska najwyższą ilość punktów</w:t>
      </w:r>
      <w:r w:rsidR="00CE0243">
        <w:rPr>
          <w:rFonts w:asciiTheme="minorHAnsi" w:hAnsiTheme="minorHAnsi" w:cstheme="minorHAnsi"/>
          <w:sz w:val="22"/>
          <w:szCs w:val="22"/>
        </w:rPr>
        <w:t xml:space="preserve"> </w:t>
      </w:r>
      <w:r w:rsidRPr="00CE0243">
        <w:rPr>
          <w:rFonts w:asciiTheme="minorHAnsi" w:hAnsiTheme="minorHAnsi" w:cstheme="minorHAnsi"/>
          <w:sz w:val="22"/>
          <w:szCs w:val="22"/>
        </w:rPr>
        <w:t xml:space="preserve">w sumie kryteriów – </w:t>
      </w:r>
      <w:r w:rsidR="00D142F0" w:rsidRPr="00CE0243">
        <w:rPr>
          <w:rFonts w:asciiTheme="minorHAnsi" w:hAnsiTheme="minorHAnsi" w:cstheme="minorHAnsi"/>
          <w:sz w:val="22"/>
          <w:szCs w:val="22"/>
        </w:rPr>
        <w:t>(C) i (</w:t>
      </w:r>
      <w:proofErr w:type="spellStart"/>
      <w:r w:rsidR="00D142F0" w:rsidRPr="00CE0243">
        <w:rPr>
          <w:rFonts w:asciiTheme="minorHAnsi" w:hAnsiTheme="minorHAnsi" w:cstheme="minorHAnsi"/>
          <w:sz w:val="22"/>
          <w:szCs w:val="22"/>
        </w:rPr>
        <w:t>T</w:t>
      </w:r>
      <w:r w:rsidR="00CE0243" w:rsidRPr="00CE0243">
        <w:rPr>
          <w:rFonts w:asciiTheme="minorHAnsi" w:hAnsiTheme="minorHAnsi" w:cstheme="minorHAnsi"/>
          <w:sz w:val="22"/>
          <w:szCs w:val="22"/>
        </w:rPr>
        <w:t>p</w:t>
      </w:r>
      <w:proofErr w:type="spellEnd"/>
      <w:r w:rsidR="00D142F0" w:rsidRPr="00CE0243">
        <w:rPr>
          <w:rFonts w:asciiTheme="minorHAnsi" w:hAnsiTheme="minorHAnsi" w:cstheme="minorHAnsi"/>
          <w:sz w:val="22"/>
          <w:szCs w:val="22"/>
        </w:rPr>
        <w:t>)</w:t>
      </w:r>
    </w:p>
    <w:p w14:paraId="616BFF30" w14:textId="684BD854" w:rsidR="00F977A5" w:rsidRDefault="00F977A5" w:rsidP="00F977A5">
      <w:pPr>
        <w:pStyle w:val="Akapitzlist"/>
        <w:spacing w:line="276" w:lineRule="auto"/>
        <w:ind w:left="444"/>
        <w:jc w:val="both"/>
        <w:rPr>
          <w:rFonts w:asciiTheme="minorHAnsi" w:hAnsiTheme="minorHAnsi" w:cstheme="minorHAnsi"/>
          <w:sz w:val="22"/>
          <w:szCs w:val="22"/>
        </w:rPr>
      </w:pPr>
    </w:p>
    <w:p w14:paraId="274D3A4F" w14:textId="48D06E62" w:rsidR="007C5B74" w:rsidRDefault="007C5B74" w:rsidP="00CA4BAF">
      <w:pPr>
        <w:pStyle w:val="Akapitzlist"/>
        <w:numPr>
          <w:ilvl w:val="1"/>
          <w:numId w:val="60"/>
        </w:numPr>
        <w:spacing w:line="276" w:lineRule="auto"/>
        <w:ind w:left="567" w:hanging="567"/>
        <w:jc w:val="both"/>
        <w:rPr>
          <w:rFonts w:asciiTheme="minorHAnsi" w:hAnsiTheme="minorHAnsi" w:cstheme="minorHAnsi"/>
          <w:sz w:val="22"/>
          <w:szCs w:val="22"/>
        </w:rPr>
      </w:pPr>
      <w:r w:rsidRPr="00E7442E">
        <w:rPr>
          <w:rFonts w:asciiTheme="minorHAnsi" w:hAnsiTheme="minorHAnsi" w:cstheme="minorHAnsi"/>
          <w:sz w:val="22"/>
          <w:szCs w:val="22"/>
        </w:rPr>
        <w:t xml:space="preserve">Jeżeli nie będzie można wybrać najkorzystniejszej oferty z uwagi na to, że dwie lub więcej ofert przedstawia taki sam bilans ceny i innych kryteriów oceny ofert, Zamawiający spośród tych ofert wybierze </w:t>
      </w:r>
      <w:r w:rsidR="000F75A0" w:rsidRPr="00E7442E">
        <w:rPr>
          <w:rFonts w:asciiTheme="minorHAnsi" w:hAnsiTheme="minorHAnsi" w:cstheme="minorHAnsi"/>
          <w:sz w:val="22"/>
          <w:szCs w:val="22"/>
        </w:rPr>
        <w:t xml:space="preserve">ofertę, która otrzymała najwyższą ocenę w kryterium o największej wadze </w:t>
      </w:r>
      <w:r w:rsidR="00F977A5">
        <w:rPr>
          <w:rFonts w:asciiTheme="minorHAnsi" w:hAnsiTheme="minorHAnsi" w:cstheme="minorHAnsi"/>
          <w:sz w:val="22"/>
          <w:szCs w:val="22"/>
        </w:rPr>
        <w:br/>
      </w:r>
      <w:r w:rsidR="000F75A0" w:rsidRPr="00E7442E">
        <w:rPr>
          <w:rFonts w:asciiTheme="minorHAnsi" w:hAnsiTheme="minorHAnsi" w:cstheme="minorHAnsi"/>
          <w:sz w:val="22"/>
          <w:szCs w:val="22"/>
        </w:rPr>
        <w:t>tj. w kryterium ceny, a jeżeli zostały złożone oferty o takiej samej cenie, Zamawiający wezwie Wykonawców, którzy złożyli oferty do złożenia w terminie określonym przez Zamawiającego do złożenia ofert dodatkowych zawierających nową cenę</w:t>
      </w:r>
      <w:r w:rsidR="00912569" w:rsidRPr="00E7442E">
        <w:rPr>
          <w:rFonts w:asciiTheme="minorHAnsi" w:hAnsiTheme="minorHAnsi" w:cstheme="minorHAnsi"/>
          <w:sz w:val="22"/>
          <w:szCs w:val="22"/>
        </w:rPr>
        <w:t>.</w:t>
      </w:r>
    </w:p>
    <w:p w14:paraId="56F0D9D9" w14:textId="70E23026" w:rsidR="00077A60" w:rsidRDefault="00077A60" w:rsidP="00077A60">
      <w:pPr>
        <w:pStyle w:val="Akapitzlist"/>
        <w:spacing w:line="276" w:lineRule="auto"/>
        <w:ind w:left="567"/>
        <w:jc w:val="both"/>
        <w:rPr>
          <w:rFonts w:asciiTheme="minorHAnsi" w:hAnsiTheme="minorHAnsi" w:cstheme="minorHAnsi"/>
          <w:sz w:val="22"/>
          <w:szCs w:val="22"/>
        </w:rPr>
      </w:pPr>
      <w:r w:rsidRPr="00077A60">
        <w:rPr>
          <w:rFonts w:asciiTheme="minorHAnsi" w:hAnsiTheme="minorHAnsi" w:cstheme="minorHAnsi"/>
          <w:sz w:val="22"/>
          <w:szCs w:val="22"/>
        </w:rPr>
        <w:t>Wykonawcy składając oferty dodatkowe nie mogą zaoferować cen lub kosztów wyższych niż zaoferowane w uprzednio złożonych ofertach.</w:t>
      </w:r>
    </w:p>
    <w:bookmarkEnd w:id="8"/>
    <w:p w14:paraId="7161DF30" w14:textId="7155EDD0" w:rsidR="00E6456F" w:rsidRDefault="00E6456F" w:rsidP="00E45637">
      <w:pPr>
        <w:tabs>
          <w:tab w:val="left" w:pos="0"/>
        </w:tabs>
        <w:spacing w:after="0" w:line="276" w:lineRule="auto"/>
        <w:jc w:val="both"/>
        <w:rPr>
          <w:color w:val="000000"/>
        </w:rPr>
      </w:pPr>
    </w:p>
    <w:p w14:paraId="4034DBBF" w14:textId="77777777" w:rsidR="00947D8B" w:rsidRPr="000E1627" w:rsidRDefault="00947D8B"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01E54462" w14:textId="14188841" w:rsidR="00401438" w:rsidRPr="00CE0243" w:rsidRDefault="00972062" w:rsidP="00CE0243">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DB2FDA">
      <w:pPr>
        <w:pStyle w:val="Tekstpodstawowy"/>
        <w:numPr>
          <w:ilvl w:val="1"/>
          <w:numId w:val="75"/>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DB2FDA">
      <w:pPr>
        <w:pStyle w:val="Tekstpodstawowy"/>
        <w:numPr>
          <w:ilvl w:val="1"/>
          <w:numId w:val="75"/>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gwarancjach bankowych,</w:t>
      </w:r>
    </w:p>
    <w:p w14:paraId="45928F4F"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DB2FDA">
      <w:pPr>
        <w:pStyle w:val="Tekstpodstawowy"/>
        <w:numPr>
          <w:ilvl w:val="0"/>
          <w:numId w:val="73"/>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77777777" w:rsidR="00E8597A"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Dziale </w:t>
      </w:r>
      <w:r>
        <w:rPr>
          <w:rFonts w:asciiTheme="minorHAnsi" w:hAnsiTheme="minorHAnsi" w:cstheme="minorHAnsi"/>
          <w:sz w:val="22"/>
          <w:szCs w:val="22"/>
        </w:rPr>
        <w:t>Zakupów</w:t>
      </w:r>
      <w:r w:rsidRPr="00C11198">
        <w:rPr>
          <w:rFonts w:asciiTheme="minorHAnsi" w:hAnsiTheme="minorHAnsi" w:cstheme="minorHAnsi"/>
          <w:sz w:val="22"/>
          <w:szCs w:val="22"/>
        </w:rPr>
        <w:t xml:space="preserve">  UŁ , ul. Narutowicza 68 ,90-136 Łódź.</w:t>
      </w:r>
    </w:p>
    <w:p w14:paraId="5A78734E" w14:textId="77777777" w:rsidR="00E8597A" w:rsidRPr="006A5FB0"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23F0D99F"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952D6D">
        <w:rPr>
          <w:rFonts w:asciiTheme="minorHAnsi" w:hAnsiTheme="minorHAnsi" w:cstheme="minorHAnsi"/>
          <w:b/>
          <w:sz w:val="22"/>
          <w:szCs w:val="22"/>
        </w:rPr>
        <w:t>75</w:t>
      </w:r>
      <w:r w:rsidRPr="0005019D">
        <w:rPr>
          <w:rFonts w:asciiTheme="minorHAnsi" w:hAnsiTheme="minorHAnsi" w:cstheme="minorHAnsi"/>
          <w:b/>
          <w:sz w:val="22"/>
          <w:szCs w:val="22"/>
        </w:rPr>
        <w:t>/ZP/202</w:t>
      </w:r>
      <w:r w:rsidR="00F61DA9">
        <w:rPr>
          <w:rFonts w:asciiTheme="minorHAnsi" w:hAnsiTheme="minorHAnsi" w:cstheme="minorHAnsi"/>
          <w:b/>
          <w:sz w:val="22"/>
          <w:szCs w:val="22"/>
        </w:rPr>
        <w:t>4</w:t>
      </w:r>
      <w:r w:rsidRPr="0005019D">
        <w:rPr>
          <w:rFonts w:asciiTheme="minorHAnsi" w:hAnsiTheme="minorHAnsi" w:cstheme="minorHAnsi"/>
          <w:sz w:val="22"/>
          <w:szCs w:val="22"/>
        </w:rPr>
        <w:t>.</w:t>
      </w:r>
    </w:p>
    <w:p w14:paraId="5ABC33F7" w14:textId="77777777" w:rsidR="00E8597A" w:rsidRPr="006F1984" w:rsidRDefault="00E8597A" w:rsidP="00DB2FDA">
      <w:pPr>
        <w:pStyle w:val="BodyTextIndentZnak"/>
        <w:numPr>
          <w:ilvl w:val="1"/>
          <w:numId w:val="75"/>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DB2FDA">
      <w:pPr>
        <w:pStyle w:val="Tekstpodstawowy"/>
        <w:numPr>
          <w:ilvl w:val="0"/>
          <w:numId w:val="74"/>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DB2FDA">
      <w:pPr>
        <w:pStyle w:val="Tekstpodstawowy"/>
        <w:numPr>
          <w:ilvl w:val="1"/>
          <w:numId w:val="75"/>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3E3D621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 xml:space="preserve">Pouczenie o środkach ochrony prawnej przysługujących wykonawcy w toku postępowania </w:t>
      </w:r>
      <w:r w:rsidR="00947D8B">
        <w:rPr>
          <w:rFonts w:eastAsia="Calibri"/>
          <w:b/>
          <w:color w:val="000000" w:themeColor="text1"/>
          <w:u w:val="single"/>
        </w:rPr>
        <w:br/>
      </w:r>
      <w:r w:rsidRPr="001511AD">
        <w:rPr>
          <w:rFonts w:eastAsia="Calibri"/>
          <w:b/>
          <w:color w:val="000000" w:themeColor="text1"/>
          <w:u w:val="single"/>
        </w:rPr>
        <w:t>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t>
      </w:r>
      <w:r w:rsidR="0022552C" w:rsidRPr="00C662FD">
        <w:rPr>
          <w:rFonts w:cs="Times New Roman"/>
          <w:bCs/>
          <w:color w:val="000000" w:themeColor="text1"/>
        </w:rPr>
        <w:lastRenderedPageBreak/>
        <w:t xml:space="preserve">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lastRenderedPageBreak/>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6" w:history="1">
        <w:r w:rsidR="00076EAC" w:rsidRPr="00B848B7">
          <w:rPr>
            <w:rStyle w:val="Hipercze"/>
          </w:rPr>
          <w:t>iod@uni.lodz.pl</w:t>
        </w:r>
      </w:hyperlink>
      <w:r w:rsidRPr="00455F69">
        <w:rPr>
          <w:color w:val="000000" w:themeColor="text1"/>
        </w:rPr>
        <w:t>;</w:t>
      </w:r>
    </w:p>
    <w:p w14:paraId="67B0BB32" w14:textId="1CCE31F9"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BB4E5B">
        <w:rPr>
          <w:rFonts w:ascii="Calibri" w:hAnsi="Calibri"/>
        </w:rPr>
        <w:t>D</w:t>
      </w:r>
      <w:r w:rsidR="00BB4E5B" w:rsidRPr="00B408C2">
        <w:rPr>
          <w:rFonts w:ascii="Calibri" w:hAnsi="Calibri"/>
        </w:rPr>
        <w:t xml:space="preserve">ostawa komputerów, notebooków, tabletów, serwerów, urządzeń sieciowych dla </w:t>
      </w:r>
      <w:r w:rsidR="00BB4E5B">
        <w:rPr>
          <w:rFonts w:ascii="Calibri" w:hAnsi="Calibri"/>
        </w:rPr>
        <w:t>U</w:t>
      </w:r>
      <w:r w:rsidR="00BB4E5B" w:rsidRPr="00B408C2">
        <w:rPr>
          <w:rFonts w:ascii="Calibri" w:hAnsi="Calibri"/>
        </w:rPr>
        <w:t xml:space="preserve">niwersytetu </w:t>
      </w:r>
      <w:r w:rsidR="00BB4E5B">
        <w:rPr>
          <w:rFonts w:ascii="Calibri" w:hAnsi="Calibri"/>
        </w:rPr>
        <w:t>Ł</w:t>
      </w:r>
      <w:r w:rsidR="00BB4E5B" w:rsidRPr="00B408C2">
        <w:rPr>
          <w:rFonts w:ascii="Calibri" w:hAnsi="Calibri"/>
        </w:rPr>
        <w:t>ódzkiego</w:t>
      </w:r>
      <w:r w:rsidR="00BB4E5B">
        <w:rPr>
          <w:rFonts w:ascii="Calibri" w:hAnsi="Calibri"/>
        </w:rPr>
        <w:t xml:space="preserve"> – 75/ZP/2024</w:t>
      </w:r>
      <w:r w:rsidR="004449B9">
        <w:rPr>
          <w:rFonts w:cstheme="minorHAnsi"/>
          <w:b/>
          <w:color w:val="000000" w:themeColor="text1"/>
        </w:rPr>
        <w:t>.</w:t>
      </w:r>
      <w:r w:rsidR="00A10032" w:rsidRPr="00076EAC">
        <w:rPr>
          <w:rFonts w:cstheme="minorHAnsi"/>
          <w:color w:val="000000" w:themeColor="text1"/>
        </w:rPr>
        <w:t xml:space="preserve"> </w:t>
      </w:r>
      <w:r w:rsidR="008A352E">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art. 6 ust. 1 lit. c RODO 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lastRenderedPageBreak/>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059CDEB3" w14:textId="77777777" w:rsidR="00C84B35" w:rsidRPr="00842E9D" w:rsidRDefault="00C84B35" w:rsidP="00842E9D">
      <w:pPr>
        <w:tabs>
          <w:tab w:val="left" w:pos="709"/>
        </w:tabs>
        <w:spacing w:line="276" w:lineRule="auto"/>
        <w:jc w:val="both"/>
        <w:rPr>
          <w:rFonts w:cstheme="minorHAnsi"/>
          <w:color w:val="000000" w:themeColor="text1"/>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t>POSTANOWIENIA KOŃCOWE</w:t>
      </w:r>
    </w:p>
    <w:p w14:paraId="1E6D8D3C" w14:textId="51EB094E" w:rsidR="00BB02F3" w:rsidRPr="00972062" w:rsidRDefault="00BB02F3" w:rsidP="006F198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w:t>
      </w:r>
      <w:r w:rsidR="00894B5D">
        <w:rPr>
          <w:rFonts w:asciiTheme="minorHAnsi" w:hAnsiTheme="minorHAnsi"/>
          <w:color w:val="000000" w:themeColor="text1"/>
          <w:sz w:val="22"/>
          <w:szCs w:val="22"/>
        </w:rPr>
        <w:t xml:space="preserve">tj. </w:t>
      </w:r>
      <w:r w:rsidRPr="00972062">
        <w:rPr>
          <w:rFonts w:asciiTheme="minorHAnsi" w:hAnsiTheme="minorHAnsi"/>
          <w:color w:val="000000" w:themeColor="text1"/>
          <w:sz w:val="22"/>
          <w:szCs w:val="22"/>
        </w:rPr>
        <w:t>Dz.U. z 20</w:t>
      </w:r>
      <w:r w:rsidR="00121947">
        <w:rPr>
          <w:rFonts w:asciiTheme="minorHAnsi" w:hAnsiTheme="minorHAnsi"/>
          <w:color w:val="000000" w:themeColor="text1"/>
          <w:sz w:val="22"/>
          <w:szCs w:val="22"/>
        </w:rPr>
        <w:t>24</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121947">
        <w:rPr>
          <w:rFonts w:asciiTheme="minorHAnsi" w:hAnsiTheme="minorHAnsi"/>
          <w:color w:val="000000" w:themeColor="text1"/>
          <w:sz w:val="22"/>
          <w:szCs w:val="22"/>
        </w:rPr>
        <w:t>320</w:t>
      </w:r>
      <w:r w:rsidRPr="00972062">
        <w:rPr>
          <w:rFonts w:asciiTheme="minorHAnsi" w:hAnsiTheme="minorHAnsi"/>
          <w:color w:val="000000" w:themeColor="text1"/>
          <w:sz w:val="22"/>
          <w:szCs w:val="22"/>
        </w:rPr>
        <w:t>).</w:t>
      </w:r>
    </w:p>
    <w:p w14:paraId="44B9F395" w14:textId="77777777" w:rsidR="008811F0" w:rsidRDefault="00BB02F3" w:rsidP="00496146">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p w14:paraId="38425FF8" w14:textId="4DBE6913" w:rsidR="008A352E" w:rsidRDefault="008A352E">
      <w:pPr>
        <w:rPr>
          <w:color w:val="000000" w:themeColor="text1"/>
        </w:rPr>
      </w:pPr>
    </w:p>
    <w:sectPr w:rsidR="008A352E" w:rsidSect="00595627">
      <w:headerReference w:type="default" r:id="rId27"/>
      <w:footerReference w:type="default" r:id="rId28"/>
      <w:headerReference w:type="first" r:id="rId29"/>
      <w:pgSz w:w="11906" w:h="16838"/>
      <w:pgMar w:top="-851" w:right="1417" w:bottom="1134" w:left="1417"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A8DA8" w14:textId="77777777" w:rsidR="009C788F" w:rsidRDefault="009C788F" w:rsidP="008542D1">
      <w:pPr>
        <w:spacing w:after="0" w:line="240" w:lineRule="auto"/>
      </w:pPr>
      <w:r>
        <w:separator/>
      </w:r>
    </w:p>
  </w:endnote>
  <w:endnote w:type="continuationSeparator" w:id="0">
    <w:p w14:paraId="676FC046" w14:textId="77777777" w:rsidR="009C788F" w:rsidRDefault="009C788F"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AA2C5" w14:textId="77777777" w:rsidR="009C788F" w:rsidRDefault="009C788F" w:rsidP="008542D1">
      <w:pPr>
        <w:spacing w:after="0" w:line="240" w:lineRule="auto"/>
      </w:pPr>
      <w:r>
        <w:separator/>
      </w:r>
    </w:p>
  </w:footnote>
  <w:footnote w:type="continuationSeparator" w:id="0">
    <w:p w14:paraId="52D624BB" w14:textId="77777777" w:rsidR="009C788F" w:rsidRDefault="009C788F"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21498" w14:textId="63DDB97B" w:rsidR="00C5073F" w:rsidRPr="005D34D6" w:rsidRDefault="00B408C2" w:rsidP="005D34D6">
    <w:pPr>
      <w:pStyle w:val="Nagwek"/>
      <w:jc w:val="center"/>
      <w:rPr>
        <w:b/>
        <w:noProof/>
        <w:lang w:eastAsia="pl-PL"/>
      </w:rPr>
    </w:pPr>
    <w:r>
      <w:rPr>
        <w:rFonts w:ascii="Calibri" w:hAnsi="Calibri"/>
      </w:rPr>
      <w:t>D</w:t>
    </w:r>
    <w:r w:rsidRPr="00B408C2">
      <w:rPr>
        <w:rFonts w:ascii="Calibri" w:hAnsi="Calibri"/>
      </w:rPr>
      <w:t xml:space="preserve">ostawa komputerów, notebooków, tabletów, serwerów, urządzeń sieciowych dla </w:t>
    </w:r>
    <w:r w:rsidR="00BB4E5B">
      <w:rPr>
        <w:rFonts w:ascii="Calibri" w:hAnsi="Calibri"/>
      </w:rPr>
      <w:t>U</w:t>
    </w:r>
    <w:r w:rsidRPr="00B408C2">
      <w:rPr>
        <w:rFonts w:ascii="Calibri" w:hAnsi="Calibri"/>
      </w:rPr>
      <w:t xml:space="preserve">niwersytetu </w:t>
    </w:r>
    <w:r w:rsidR="00BB4E5B">
      <w:rPr>
        <w:rFonts w:ascii="Calibri" w:hAnsi="Calibri"/>
      </w:rPr>
      <w:t>Ł</w:t>
    </w:r>
    <w:r w:rsidRPr="00B408C2">
      <w:rPr>
        <w:rFonts w:ascii="Calibri" w:hAnsi="Calibri"/>
      </w:rPr>
      <w:t>ódzkiego</w:t>
    </w:r>
    <w:r w:rsidR="008A352E">
      <w:rPr>
        <w:rFonts w:ascii="Calibri" w:hAnsi="Calibri"/>
      </w:rPr>
      <w:t xml:space="preserve"> – </w:t>
    </w:r>
    <w:r w:rsidR="00B74A6C">
      <w:rPr>
        <w:rFonts w:ascii="Calibri" w:hAnsi="Calibri"/>
      </w:rPr>
      <w:t>75</w:t>
    </w:r>
    <w:r w:rsidR="008A352E">
      <w:rPr>
        <w:rFonts w:ascii="Calibri" w:hAnsi="Calibri"/>
      </w:rPr>
      <w:t>/ZP/2024</w:t>
    </w:r>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9BB2" w14:textId="4E48BC86" w:rsidR="00C5073F" w:rsidRPr="00F61DA9" w:rsidRDefault="00F61DA9" w:rsidP="00F61DA9">
    <w:pPr>
      <w:pStyle w:val="Nagwek"/>
      <w:tabs>
        <w:tab w:val="clear" w:pos="4536"/>
        <w:tab w:val="clear" w:pos="9072"/>
        <w:tab w:val="left" w:pos="4056"/>
      </w:tabs>
      <w:jc w:val="center"/>
    </w:pPr>
    <w:r w:rsidRPr="00F61DA9">
      <w:rPr>
        <w:noProof/>
      </w:rPr>
      <w:drawing>
        <wp:anchor distT="0" distB="0" distL="114300" distR="114300" simplePos="0" relativeHeight="251659264" behindDoc="1" locked="0" layoutInCell="1" allowOverlap="1" wp14:anchorId="0F6C2FCE" wp14:editId="20D5353D">
          <wp:simplePos x="0" y="0"/>
          <wp:positionH relativeFrom="page">
            <wp:posOffset>13970</wp:posOffset>
          </wp:positionH>
          <wp:positionV relativeFrom="paragraph">
            <wp:posOffset>-111208</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8C2" w:rsidRPr="00B408C2">
      <w:t xml:space="preserve"> </w:t>
    </w:r>
    <w:r w:rsidR="00B408C2">
      <w:rPr>
        <w:rFonts w:ascii="Calibri" w:hAnsi="Calibri"/>
      </w:rPr>
      <w:t>D</w:t>
    </w:r>
    <w:r w:rsidR="00B408C2" w:rsidRPr="00B408C2">
      <w:rPr>
        <w:rFonts w:ascii="Calibri" w:hAnsi="Calibri"/>
      </w:rPr>
      <w:t>ostawa komputerów, notebooków, tabletów, serwerów, urządzeń sieciowych dla uniwersytetu łódzkiego</w:t>
    </w:r>
    <w:r w:rsidR="00B408C2">
      <w:rPr>
        <w:rFonts w:ascii="Calibri" w:hAnsi="Calibri"/>
      </w:rPr>
      <w:t xml:space="preserve"> </w:t>
    </w:r>
    <w:r>
      <w:rPr>
        <w:rFonts w:ascii="Calibri" w:hAnsi="Calibri"/>
      </w:rPr>
      <w:t xml:space="preserve">– </w:t>
    </w:r>
    <w:r w:rsidR="00B408C2">
      <w:rPr>
        <w:rFonts w:ascii="Calibri" w:hAnsi="Calibri"/>
      </w:rPr>
      <w:t>75</w:t>
    </w:r>
    <w:r>
      <w:rPr>
        <w:rFonts w:ascii="Calibri" w:hAnsi="Calibri"/>
      </w:rPr>
      <w:t>/ZP/2024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759ED13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8100476C">
      <w:start w:val="1"/>
      <w:numFmt w:val="lowerLetter"/>
      <w:lvlText w:val="%3)"/>
      <w:lvlJc w:val="left"/>
      <w:pPr>
        <w:tabs>
          <w:tab w:val="num" w:pos="2400"/>
        </w:tabs>
        <w:ind w:left="2400" w:hanging="420"/>
      </w:pPr>
      <w:rPr>
        <w:rFonts w:asciiTheme="minorHAnsi" w:hAnsiTheme="minorHAnsi" w:cstheme="minorHAnsi" w:hint="default"/>
        <w:b w:val="0"/>
        <w:bCs w:val="0"/>
        <w:color w:val="auto"/>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9646D14"/>
    <w:multiLevelType w:val="hybridMultilevel"/>
    <w:tmpl w:val="B8CACF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7"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8"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2"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3"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7"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8"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8"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0"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6"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7"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2"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3"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170743"/>
    <w:multiLevelType w:val="multilevel"/>
    <w:tmpl w:val="62A26BFC"/>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8"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15:restartNumberingAfterBreak="0">
    <w:nsid w:val="56F966B8"/>
    <w:multiLevelType w:val="hybridMultilevel"/>
    <w:tmpl w:val="E856D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4E3807"/>
    <w:multiLevelType w:val="multilevel"/>
    <w:tmpl w:val="538449F0"/>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4"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5"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7"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8"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A6D28BC"/>
    <w:multiLevelType w:val="hybridMultilevel"/>
    <w:tmpl w:val="F354963E"/>
    <w:lvl w:ilvl="0" w:tplc="01825A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6"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8"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9"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91"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92"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6"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9"/>
  </w:num>
  <w:num w:numId="5" w16cid:durableId="236400050">
    <w:abstractNumId w:val="63"/>
  </w:num>
  <w:num w:numId="6" w16cid:durableId="198973019">
    <w:abstractNumId w:val="54"/>
  </w:num>
  <w:num w:numId="7" w16cid:durableId="1271208127">
    <w:abstractNumId w:val="32"/>
  </w:num>
  <w:num w:numId="8" w16cid:durableId="1013188340">
    <w:abstractNumId w:val="78"/>
  </w:num>
  <w:num w:numId="9" w16cid:durableId="1565986759">
    <w:abstractNumId w:val="34"/>
  </w:num>
  <w:num w:numId="10" w16cid:durableId="361444920">
    <w:abstractNumId w:val="12"/>
  </w:num>
  <w:num w:numId="11" w16cid:durableId="1947804893">
    <w:abstractNumId w:val="84"/>
  </w:num>
  <w:num w:numId="12" w16cid:durableId="1889605340">
    <w:abstractNumId w:val="93"/>
  </w:num>
  <w:num w:numId="13" w16cid:durableId="1432780021">
    <w:abstractNumId w:val="58"/>
  </w:num>
  <w:num w:numId="14" w16cid:durableId="717095894">
    <w:abstractNumId w:val="15"/>
  </w:num>
  <w:num w:numId="15" w16cid:durableId="1676614265">
    <w:abstractNumId w:val="20"/>
  </w:num>
  <w:num w:numId="16" w16cid:durableId="1209996529">
    <w:abstractNumId w:val="26"/>
  </w:num>
  <w:num w:numId="17" w16cid:durableId="240339428">
    <w:abstractNumId w:val="85"/>
  </w:num>
  <w:num w:numId="18" w16cid:durableId="959799785">
    <w:abstractNumId w:val="0"/>
  </w:num>
  <w:num w:numId="19" w16cid:durableId="1361930315">
    <w:abstractNumId w:val="49"/>
  </w:num>
  <w:num w:numId="20" w16cid:durableId="630087424">
    <w:abstractNumId w:val="88"/>
  </w:num>
  <w:num w:numId="21" w16cid:durableId="1608997988">
    <w:abstractNumId w:val="55"/>
  </w:num>
  <w:num w:numId="22" w16cid:durableId="1055666615">
    <w:abstractNumId w:val="74"/>
  </w:num>
  <w:num w:numId="23" w16cid:durableId="546260834">
    <w:abstractNumId w:val="43"/>
  </w:num>
  <w:num w:numId="24" w16cid:durableId="1331562443">
    <w:abstractNumId w:val="83"/>
  </w:num>
  <w:num w:numId="25" w16cid:durableId="1652756757">
    <w:abstractNumId w:val="41"/>
  </w:num>
  <w:num w:numId="26" w16cid:durableId="1717587416">
    <w:abstractNumId w:val="46"/>
  </w:num>
  <w:num w:numId="27" w16cid:durableId="1178689998">
    <w:abstractNumId w:val="31"/>
  </w:num>
  <w:num w:numId="28" w16cid:durableId="607279308">
    <w:abstractNumId w:val="71"/>
  </w:num>
  <w:num w:numId="29" w16cid:durableId="1808008135">
    <w:abstractNumId w:val="24"/>
  </w:num>
  <w:num w:numId="30" w16cid:durableId="1588465739">
    <w:abstractNumId w:val="66"/>
  </w:num>
  <w:num w:numId="31" w16cid:durableId="1586376465">
    <w:abstractNumId w:val="30"/>
  </w:num>
  <w:num w:numId="32" w16cid:durableId="1143933901">
    <w:abstractNumId w:val="76"/>
  </w:num>
  <w:num w:numId="33" w16cid:durableId="1545095535">
    <w:abstractNumId w:val="79"/>
  </w:num>
  <w:num w:numId="34" w16cid:durableId="214201239">
    <w:abstractNumId w:val="80"/>
  </w:num>
  <w:num w:numId="35" w16cid:durableId="1333337466">
    <w:abstractNumId w:val="97"/>
  </w:num>
  <w:num w:numId="36" w16cid:durableId="1618830793">
    <w:abstractNumId w:val="3"/>
  </w:num>
  <w:num w:numId="37" w16cid:durableId="1991445502">
    <w:abstractNumId w:val="60"/>
  </w:num>
  <w:num w:numId="38" w16cid:durableId="728916335">
    <w:abstractNumId w:val="95"/>
  </w:num>
  <w:num w:numId="39" w16cid:durableId="1554583603">
    <w:abstractNumId w:val="67"/>
  </w:num>
  <w:num w:numId="40" w16cid:durableId="1450541000">
    <w:abstractNumId w:val="90"/>
  </w:num>
  <w:num w:numId="41" w16cid:durableId="1325814141">
    <w:abstractNumId w:val="48"/>
  </w:num>
  <w:num w:numId="42" w16cid:durableId="1290819208">
    <w:abstractNumId w:val="25"/>
  </w:num>
  <w:num w:numId="43" w16cid:durableId="1799103353">
    <w:abstractNumId w:val="62"/>
  </w:num>
  <w:num w:numId="44" w16cid:durableId="1641034450">
    <w:abstractNumId w:val="37"/>
  </w:num>
  <w:num w:numId="45" w16cid:durableId="338775888">
    <w:abstractNumId w:val="2"/>
  </w:num>
  <w:num w:numId="46" w16cid:durableId="1994291696">
    <w:abstractNumId w:val="22"/>
  </w:num>
  <w:num w:numId="47" w16cid:durableId="404836236">
    <w:abstractNumId w:val="44"/>
  </w:num>
  <w:num w:numId="48" w16cid:durableId="1052273510">
    <w:abstractNumId w:val="82"/>
  </w:num>
  <w:num w:numId="49" w16cid:durableId="520708558">
    <w:abstractNumId w:val="68"/>
  </w:num>
  <w:num w:numId="50" w16cid:durableId="1504272479">
    <w:abstractNumId w:val="51"/>
  </w:num>
  <w:num w:numId="51" w16cid:durableId="760297719">
    <w:abstractNumId w:val="35"/>
  </w:num>
  <w:num w:numId="52" w16cid:durableId="1182863809">
    <w:abstractNumId w:val="10"/>
  </w:num>
  <w:num w:numId="53" w16cid:durableId="2044859345">
    <w:abstractNumId w:val="53"/>
  </w:num>
  <w:num w:numId="54" w16cid:durableId="1883441312">
    <w:abstractNumId w:val="64"/>
  </w:num>
  <w:num w:numId="55" w16cid:durableId="550001505">
    <w:abstractNumId w:val="42"/>
  </w:num>
  <w:num w:numId="56" w16cid:durableId="984510819">
    <w:abstractNumId w:val="45"/>
  </w:num>
  <w:num w:numId="57" w16cid:durableId="116073388">
    <w:abstractNumId w:val="94"/>
  </w:num>
  <w:num w:numId="58" w16cid:durableId="734016086">
    <w:abstractNumId w:val="27"/>
  </w:num>
  <w:num w:numId="59" w16cid:durableId="264969608">
    <w:abstractNumId w:val="75"/>
  </w:num>
  <w:num w:numId="60" w16cid:durableId="600141747">
    <w:abstractNumId w:val="38"/>
  </w:num>
  <w:num w:numId="61" w16cid:durableId="548998159">
    <w:abstractNumId w:val="57"/>
  </w:num>
  <w:num w:numId="62" w16cid:durableId="1349983136">
    <w:abstractNumId w:val="89"/>
  </w:num>
  <w:num w:numId="63" w16cid:durableId="192622236">
    <w:abstractNumId w:val="33"/>
  </w:num>
  <w:num w:numId="64" w16cid:durableId="811171079">
    <w:abstractNumId w:val="91"/>
  </w:num>
  <w:num w:numId="65" w16cid:durableId="1194269663">
    <w:abstractNumId w:val="36"/>
  </w:num>
  <w:num w:numId="66" w16cid:durableId="2057199253">
    <w:abstractNumId w:val="61"/>
  </w:num>
  <w:num w:numId="67" w16cid:durableId="1754158465">
    <w:abstractNumId w:val="59"/>
  </w:num>
  <w:num w:numId="68" w16cid:durableId="1077285101">
    <w:abstractNumId w:val="52"/>
  </w:num>
  <w:num w:numId="69" w16cid:durableId="1377579639">
    <w:abstractNumId w:val="21"/>
  </w:num>
  <w:num w:numId="70" w16cid:durableId="1958565695">
    <w:abstractNumId w:val="13"/>
  </w:num>
  <w:num w:numId="71" w16cid:durableId="1141506083">
    <w:abstractNumId w:val="9"/>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82834344">
    <w:abstractNumId w:val="69"/>
  </w:num>
  <w:num w:numId="73" w16cid:durableId="1825076055">
    <w:abstractNumId w:val="87"/>
  </w:num>
  <w:num w:numId="74" w16cid:durableId="838158127">
    <w:abstractNumId w:val="50"/>
  </w:num>
  <w:num w:numId="75" w16cid:durableId="438960931">
    <w:abstractNumId w:val="39"/>
  </w:num>
  <w:num w:numId="76" w16cid:durableId="1392074782">
    <w:abstractNumId w:val="86"/>
  </w:num>
  <w:num w:numId="77" w16cid:durableId="38554539">
    <w:abstractNumId w:val="47"/>
  </w:num>
  <w:num w:numId="78" w16cid:durableId="564411924">
    <w:abstractNumId w:val="65"/>
  </w:num>
  <w:num w:numId="79" w16cid:durableId="1957055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70703570">
    <w:abstractNumId w:val="8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457"/>
    <w:rsid w:val="000115DC"/>
    <w:rsid w:val="000146F1"/>
    <w:rsid w:val="00020490"/>
    <w:rsid w:val="00021A34"/>
    <w:rsid w:val="000242C8"/>
    <w:rsid w:val="000258F2"/>
    <w:rsid w:val="00026904"/>
    <w:rsid w:val="00026F1A"/>
    <w:rsid w:val="00027906"/>
    <w:rsid w:val="00030807"/>
    <w:rsid w:val="00030B63"/>
    <w:rsid w:val="00032419"/>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1ED0"/>
    <w:rsid w:val="00053506"/>
    <w:rsid w:val="00053721"/>
    <w:rsid w:val="000554AD"/>
    <w:rsid w:val="00056640"/>
    <w:rsid w:val="00056896"/>
    <w:rsid w:val="00057116"/>
    <w:rsid w:val="0005721B"/>
    <w:rsid w:val="00060FFD"/>
    <w:rsid w:val="00061951"/>
    <w:rsid w:val="00062EF9"/>
    <w:rsid w:val="0006333E"/>
    <w:rsid w:val="000636D8"/>
    <w:rsid w:val="0006376A"/>
    <w:rsid w:val="00065E47"/>
    <w:rsid w:val="00066799"/>
    <w:rsid w:val="000667AA"/>
    <w:rsid w:val="0006693C"/>
    <w:rsid w:val="000675CF"/>
    <w:rsid w:val="00073558"/>
    <w:rsid w:val="000735D9"/>
    <w:rsid w:val="0007513E"/>
    <w:rsid w:val="00076EAC"/>
    <w:rsid w:val="000773CB"/>
    <w:rsid w:val="00077A60"/>
    <w:rsid w:val="000821EB"/>
    <w:rsid w:val="000826AA"/>
    <w:rsid w:val="00083A5E"/>
    <w:rsid w:val="00084263"/>
    <w:rsid w:val="00086982"/>
    <w:rsid w:val="00087D77"/>
    <w:rsid w:val="0009097D"/>
    <w:rsid w:val="0009214B"/>
    <w:rsid w:val="00093165"/>
    <w:rsid w:val="000940B7"/>
    <w:rsid w:val="00094638"/>
    <w:rsid w:val="000960C5"/>
    <w:rsid w:val="00096363"/>
    <w:rsid w:val="000977BB"/>
    <w:rsid w:val="000979E8"/>
    <w:rsid w:val="000A093A"/>
    <w:rsid w:val="000A0A88"/>
    <w:rsid w:val="000A2D43"/>
    <w:rsid w:val="000A4838"/>
    <w:rsid w:val="000A4B97"/>
    <w:rsid w:val="000A65C0"/>
    <w:rsid w:val="000A7C49"/>
    <w:rsid w:val="000B009B"/>
    <w:rsid w:val="000B1B8C"/>
    <w:rsid w:val="000B2050"/>
    <w:rsid w:val="000B21DC"/>
    <w:rsid w:val="000B4658"/>
    <w:rsid w:val="000B46ED"/>
    <w:rsid w:val="000B71D6"/>
    <w:rsid w:val="000C1041"/>
    <w:rsid w:val="000C1249"/>
    <w:rsid w:val="000C238A"/>
    <w:rsid w:val="000C4B1F"/>
    <w:rsid w:val="000C5367"/>
    <w:rsid w:val="000C5CE8"/>
    <w:rsid w:val="000C7F52"/>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7A44"/>
    <w:rsid w:val="000F0040"/>
    <w:rsid w:val="000F05C4"/>
    <w:rsid w:val="000F05D7"/>
    <w:rsid w:val="000F409E"/>
    <w:rsid w:val="000F4176"/>
    <w:rsid w:val="000F60E9"/>
    <w:rsid w:val="000F759D"/>
    <w:rsid w:val="000F75A0"/>
    <w:rsid w:val="000F7C5E"/>
    <w:rsid w:val="00101237"/>
    <w:rsid w:val="001025EB"/>
    <w:rsid w:val="00102866"/>
    <w:rsid w:val="00103084"/>
    <w:rsid w:val="00104567"/>
    <w:rsid w:val="0010606E"/>
    <w:rsid w:val="0010689F"/>
    <w:rsid w:val="00107446"/>
    <w:rsid w:val="00107599"/>
    <w:rsid w:val="0011080A"/>
    <w:rsid w:val="00112645"/>
    <w:rsid w:val="00112AC3"/>
    <w:rsid w:val="00115568"/>
    <w:rsid w:val="00115A7D"/>
    <w:rsid w:val="00117081"/>
    <w:rsid w:val="001173EB"/>
    <w:rsid w:val="0012060C"/>
    <w:rsid w:val="00121947"/>
    <w:rsid w:val="0012252B"/>
    <w:rsid w:val="00122E09"/>
    <w:rsid w:val="00125772"/>
    <w:rsid w:val="001275A2"/>
    <w:rsid w:val="0013017D"/>
    <w:rsid w:val="001301D3"/>
    <w:rsid w:val="001302E3"/>
    <w:rsid w:val="001310EF"/>
    <w:rsid w:val="001317AF"/>
    <w:rsid w:val="00134695"/>
    <w:rsid w:val="0013560F"/>
    <w:rsid w:val="00135D76"/>
    <w:rsid w:val="00137BD1"/>
    <w:rsid w:val="00137F2D"/>
    <w:rsid w:val="00141A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7003A"/>
    <w:rsid w:val="001703B4"/>
    <w:rsid w:val="00171435"/>
    <w:rsid w:val="00173B34"/>
    <w:rsid w:val="00183BA9"/>
    <w:rsid w:val="00183FDF"/>
    <w:rsid w:val="001845A3"/>
    <w:rsid w:val="00186E78"/>
    <w:rsid w:val="00186FE0"/>
    <w:rsid w:val="00190978"/>
    <w:rsid w:val="001927DA"/>
    <w:rsid w:val="00192874"/>
    <w:rsid w:val="001934F9"/>
    <w:rsid w:val="001957F8"/>
    <w:rsid w:val="00195DC4"/>
    <w:rsid w:val="00197D9D"/>
    <w:rsid w:val="001A3077"/>
    <w:rsid w:val="001A31E0"/>
    <w:rsid w:val="001A3FF2"/>
    <w:rsid w:val="001A5B88"/>
    <w:rsid w:val="001A5FC5"/>
    <w:rsid w:val="001A6BA1"/>
    <w:rsid w:val="001A7550"/>
    <w:rsid w:val="001B0910"/>
    <w:rsid w:val="001B39C2"/>
    <w:rsid w:val="001B48AE"/>
    <w:rsid w:val="001B5721"/>
    <w:rsid w:val="001C41FB"/>
    <w:rsid w:val="001C4460"/>
    <w:rsid w:val="001C496D"/>
    <w:rsid w:val="001C6D35"/>
    <w:rsid w:val="001C7973"/>
    <w:rsid w:val="001D160A"/>
    <w:rsid w:val="001D1880"/>
    <w:rsid w:val="001D1D97"/>
    <w:rsid w:val="001D2A6E"/>
    <w:rsid w:val="001D2AD5"/>
    <w:rsid w:val="001D2E15"/>
    <w:rsid w:val="001D31D7"/>
    <w:rsid w:val="001D3F9F"/>
    <w:rsid w:val="001D45AD"/>
    <w:rsid w:val="001E390C"/>
    <w:rsid w:val="001E573E"/>
    <w:rsid w:val="001E6886"/>
    <w:rsid w:val="001E745A"/>
    <w:rsid w:val="001F0498"/>
    <w:rsid w:val="001F1441"/>
    <w:rsid w:val="001F1FAB"/>
    <w:rsid w:val="001F34C5"/>
    <w:rsid w:val="001F5959"/>
    <w:rsid w:val="001F5B49"/>
    <w:rsid w:val="001F7895"/>
    <w:rsid w:val="00200872"/>
    <w:rsid w:val="002027FD"/>
    <w:rsid w:val="00202B89"/>
    <w:rsid w:val="0020430B"/>
    <w:rsid w:val="00206A56"/>
    <w:rsid w:val="002103EC"/>
    <w:rsid w:val="00211328"/>
    <w:rsid w:val="00213AE8"/>
    <w:rsid w:val="002145D6"/>
    <w:rsid w:val="002151BF"/>
    <w:rsid w:val="0021741D"/>
    <w:rsid w:val="00221205"/>
    <w:rsid w:val="002214D2"/>
    <w:rsid w:val="0022262B"/>
    <w:rsid w:val="002237CC"/>
    <w:rsid w:val="0022552C"/>
    <w:rsid w:val="00232AD7"/>
    <w:rsid w:val="002345F7"/>
    <w:rsid w:val="00240294"/>
    <w:rsid w:val="002410D3"/>
    <w:rsid w:val="0024451A"/>
    <w:rsid w:val="00244969"/>
    <w:rsid w:val="00245873"/>
    <w:rsid w:val="002507C3"/>
    <w:rsid w:val="00250838"/>
    <w:rsid w:val="00251960"/>
    <w:rsid w:val="00253CD7"/>
    <w:rsid w:val="0025584C"/>
    <w:rsid w:val="0025616C"/>
    <w:rsid w:val="0025693D"/>
    <w:rsid w:val="00257E18"/>
    <w:rsid w:val="00260F41"/>
    <w:rsid w:val="00262318"/>
    <w:rsid w:val="002623E6"/>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38BD"/>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6A32"/>
    <w:rsid w:val="002C7442"/>
    <w:rsid w:val="002D1D25"/>
    <w:rsid w:val="002D6DC7"/>
    <w:rsid w:val="002D76B7"/>
    <w:rsid w:val="002D7B1F"/>
    <w:rsid w:val="002E5479"/>
    <w:rsid w:val="002E6486"/>
    <w:rsid w:val="002E75BF"/>
    <w:rsid w:val="002F05B5"/>
    <w:rsid w:val="002F16BC"/>
    <w:rsid w:val="002F20B9"/>
    <w:rsid w:val="002F3A2E"/>
    <w:rsid w:val="002F43F1"/>
    <w:rsid w:val="002F4B31"/>
    <w:rsid w:val="002F551B"/>
    <w:rsid w:val="002F6FEB"/>
    <w:rsid w:val="002F7610"/>
    <w:rsid w:val="002F77E2"/>
    <w:rsid w:val="00300C9B"/>
    <w:rsid w:val="0030175C"/>
    <w:rsid w:val="00303344"/>
    <w:rsid w:val="00303B32"/>
    <w:rsid w:val="0030584F"/>
    <w:rsid w:val="00306926"/>
    <w:rsid w:val="00306F6A"/>
    <w:rsid w:val="00311882"/>
    <w:rsid w:val="003118F7"/>
    <w:rsid w:val="00312544"/>
    <w:rsid w:val="00312A99"/>
    <w:rsid w:val="00315C84"/>
    <w:rsid w:val="003161BB"/>
    <w:rsid w:val="00316D51"/>
    <w:rsid w:val="00321B2F"/>
    <w:rsid w:val="00321D82"/>
    <w:rsid w:val="00321E40"/>
    <w:rsid w:val="00322F13"/>
    <w:rsid w:val="0032516C"/>
    <w:rsid w:val="003256E3"/>
    <w:rsid w:val="0032673F"/>
    <w:rsid w:val="00326FFF"/>
    <w:rsid w:val="003311A0"/>
    <w:rsid w:val="003357A1"/>
    <w:rsid w:val="00337C24"/>
    <w:rsid w:val="003438EB"/>
    <w:rsid w:val="003448B5"/>
    <w:rsid w:val="003506F5"/>
    <w:rsid w:val="00352015"/>
    <w:rsid w:val="0035254F"/>
    <w:rsid w:val="003530F5"/>
    <w:rsid w:val="00354107"/>
    <w:rsid w:val="00354A61"/>
    <w:rsid w:val="003553A8"/>
    <w:rsid w:val="00355FCD"/>
    <w:rsid w:val="00356575"/>
    <w:rsid w:val="003566BE"/>
    <w:rsid w:val="00364DCC"/>
    <w:rsid w:val="00367073"/>
    <w:rsid w:val="00370B11"/>
    <w:rsid w:val="00373237"/>
    <w:rsid w:val="00373658"/>
    <w:rsid w:val="00373919"/>
    <w:rsid w:val="00376D8F"/>
    <w:rsid w:val="00377E5F"/>
    <w:rsid w:val="0038004E"/>
    <w:rsid w:val="00381A82"/>
    <w:rsid w:val="00382863"/>
    <w:rsid w:val="003839C4"/>
    <w:rsid w:val="00385372"/>
    <w:rsid w:val="0038543B"/>
    <w:rsid w:val="0038606E"/>
    <w:rsid w:val="00390885"/>
    <w:rsid w:val="00392B59"/>
    <w:rsid w:val="003A1BCB"/>
    <w:rsid w:val="003A1E77"/>
    <w:rsid w:val="003A2687"/>
    <w:rsid w:val="003A3D0E"/>
    <w:rsid w:val="003A4F24"/>
    <w:rsid w:val="003A7729"/>
    <w:rsid w:val="003B4145"/>
    <w:rsid w:val="003B5E9A"/>
    <w:rsid w:val="003C1C8E"/>
    <w:rsid w:val="003C2C56"/>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E3625"/>
    <w:rsid w:val="003F072A"/>
    <w:rsid w:val="003F0AEA"/>
    <w:rsid w:val="003F0F51"/>
    <w:rsid w:val="003F11BD"/>
    <w:rsid w:val="003F2186"/>
    <w:rsid w:val="003F335A"/>
    <w:rsid w:val="003F37DF"/>
    <w:rsid w:val="003F4151"/>
    <w:rsid w:val="003F4951"/>
    <w:rsid w:val="003F49DE"/>
    <w:rsid w:val="003F4BB6"/>
    <w:rsid w:val="003F65BF"/>
    <w:rsid w:val="003F7021"/>
    <w:rsid w:val="003F7C26"/>
    <w:rsid w:val="00401438"/>
    <w:rsid w:val="004016D7"/>
    <w:rsid w:val="00401CA3"/>
    <w:rsid w:val="00404339"/>
    <w:rsid w:val="00407B05"/>
    <w:rsid w:val="00413B16"/>
    <w:rsid w:val="004143E4"/>
    <w:rsid w:val="004144D0"/>
    <w:rsid w:val="00414D33"/>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5B22"/>
    <w:rsid w:val="00436595"/>
    <w:rsid w:val="00443295"/>
    <w:rsid w:val="0044480B"/>
    <w:rsid w:val="004449B9"/>
    <w:rsid w:val="00445338"/>
    <w:rsid w:val="00450FFA"/>
    <w:rsid w:val="0045253E"/>
    <w:rsid w:val="00455F69"/>
    <w:rsid w:val="0045617C"/>
    <w:rsid w:val="0045657C"/>
    <w:rsid w:val="004622BC"/>
    <w:rsid w:val="00462F1E"/>
    <w:rsid w:val="004656CE"/>
    <w:rsid w:val="004670FD"/>
    <w:rsid w:val="00467A8F"/>
    <w:rsid w:val="00470666"/>
    <w:rsid w:val="00475B45"/>
    <w:rsid w:val="004761EA"/>
    <w:rsid w:val="00477359"/>
    <w:rsid w:val="0048016B"/>
    <w:rsid w:val="00481E2B"/>
    <w:rsid w:val="00481E66"/>
    <w:rsid w:val="00481F25"/>
    <w:rsid w:val="00482679"/>
    <w:rsid w:val="00483C77"/>
    <w:rsid w:val="0048400A"/>
    <w:rsid w:val="00484E2E"/>
    <w:rsid w:val="00486222"/>
    <w:rsid w:val="004873A9"/>
    <w:rsid w:val="0049196B"/>
    <w:rsid w:val="00493F1D"/>
    <w:rsid w:val="00494EBB"/>
    <w:rsid w:val="004955C5"/>
    <w:rsid w:val="004958D1"/>
    <w:rsid w:val="00496146"/>
    <w:rsid w:val="004961C6"/>
    <w:rsid w:val="00496B7D"/>
    <w:rsid w:val="004A04C5"/>
    <w:rsid w:val="004A1E84"/>
    <w:rsid w:val="004A3ED6"/>
    <w:rsid w:val="004A5A7A"/>
    <w:rsid w:val="004A5C37"/>
    <w:rsid w:val="004A63D1"/>
    <w:rsid w:val="004B2049"/>
    <w:rsid w:val="004B6ACB"/>
    <w:rsid w:val="004C02F3"/>
    <w:rsid w:val="004C09FF"/>
    <w:rsid w:val="004C0DE3"/>
    <w:rsid w:val="004C140C"/>
    <w:rsid w:val="004C194A"/>
    <w:rsid w:val="004C2FD6"/>
    <w:rsid w:val="004C3F87"/>
    <w:rsid w:val="004C52CF"/>
    <w:rsid w:val="004C5FB7"/>
    <w:rsid w:val="004D1276"/>
    <w:rsid w:val="004D2274"/>
    <w:rsid w:val="004D4876"/>
    <w:rsid w:val="004D48E9"/>
    <w:rsid w:val="004D770C"/>
    <w:rsid w:val="004E22AB"/>
    <w:rsid w:val="004E2905"/>
    <w:rsid w:val="004E43D0"/>
    <w:rsid w:val="004F144B"/>
    <w:rsid w:val="004F1820"/>
    <w:rsid w:val="004F5216"/>
    <w:rsid w:val="004F5D68"/>
    <w:rsid w:val="004F7AE4"/>
    <w:rsid w:val="00504E17"/>
    <w:rsid w:val="0050580D"/>
    <w:rsid w:val="00505CD8"/>
    <w:rsid w:val="00506327"/>
    <w:rsid w:val="00506BAD"/>
    <w:rsid w:val="005115E5"/>
    <w:rsid w:val="005117A1"/>
    <w:rsid w:val="00513974"/>
    <w:rsid w:val="00520279"/>
    <w:rsid w:val="005214AB"/>
    <w:rsid w:val="00521D3F"/>
    <w:rsid w:val="00522732"/>
    <w:rsid w:val="00524417"/>
    <w:rsid w:val="00525110"/>
    <w:rsid w:val="005262F5"/>
    <w:rsid w:val="00526F86"/>
    <w:rsid w:val="00527E34"/>
    <w:rsid w:val="00530655"/>
    <w:rsid w:val="00533785"/>
    <w:rsid w:val="00534F2C"/>
    <w:rsid w:val="0053624C"/>
    <w:rsid w:val="00541D1C"/>
    <w:rsid w:val="00544D5C"/>
    <w:rsid w:val="005451B3"/>
    <w:rsid w:val="00550A77"/>
    <w:rsid w:val="00554D5A"/>
    <w:rsid w:val="005568D6"/>
    <w:rsid w:val="0055757E"/>
    <w:rsid w:val="00560682"/>
    <w:rsid w:val="005611D4"/>
    <w:rsid w:val="0056399D"/>
    <w:rsid w:val="0056472D"/>
    <w:rsid w:val="00564902"/>
    <w:rsid w:val="005663F0"/>
    <w:rsid w:val="005665D2"/>
    <w:rsid w:val="00566953"/>
    <w:rsid w:val="005679D8"/>
    <w:rsid w:val="005707EB"/>
    <w:rsid w:val="00571108"/>
    <w:rsid w:val="0057111E"/>
    <w:rsid w:val="00571420"/>
    <w:rsid w:val="00571F2B"/>
    <w:rsid w:val="0057215D"/>
    <w:rsid w:val="00572223"/>
    <w:rsid w:val="00572642"/>
    <w:rsid w:val="00574A6B"/>
    <w:rsid w:val="00576ED4"/>
    <w:rsid w:val="00580390"/>
    <w:rsid w:val="0058179C"/>
    <w:rsid w:val="00584D8B"/>
    <w:rsid w:val="00584DEE"/>
    <w:rsid w:val="00585DC2"/>
    <w:rsid w:val="00586DEE"/>
    <w:rsid w:val="00590876"/>
    <w:rsid w:val="00591B08"/>
    <w:rsid w:val="0059283B"/>
    <w:rsid w:val="00594321"/>
    <w:rsid w:val="00594EB5"/>
    <w:rsid w:val="005955FE"/>
    <w:rsid w:val="00595627"/>
    <w:rsid w:val="005978DF"/>
    <w:rsid w:val="00597F61"/>
    <w:rsid w:val="005A0774"/>
    <w:rsid w:val="005A11FC"/>
    <w:rsid w:val="005A644F"/>
    <w:rsid w:val="005A653B"/>
    <w:rsid w:val="005A67A8"/>
    <w:rsid w:val="005A79EE"/>
    <w:rsid w:val="005B2E0A"/>
    <w:rsid w:val="005B3676"/>
    <w:rsid w:val="005B4137"/>
    <w:rsid w:val="005B4BF1"/>
    <w:rsid w:val="005B4F37"/>
    <w:rsid w:val="005B6840"/>
    <w:rsid w:val="005B7CFC"/>
    <w:rsid w:val="005B7F00"/>
    <w:rsid w:val="005C00C6"/>
    <w:rsid w:val="005C43E7"/>
    <w:rsid w:val="005C4445"/>
    <w:rsid w:val="005C5347"/>
    <w:rsid w:val="005C6BCA"/>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16A2B"/>
    <w:rsid w:val="00620523"/>
    <w:rsid w:val="00620ECB"/>
    <w:rsid w:val="00623363"/>
    <w:rsid w:val="006233B3"/>
    <w:rsid w:val="00623AFA"/>
    <w:rsid w:val="00624EF9"/>
    <w:rsid w:val="0062503F"/>
    <w:rsid w:val="006254D9"/>
    <w:rsid w:val="00626966"/>
    <w:rsid w:val="0062709A"/>
    <w:rsid w:val="00627399"/>
    <w:rsid w:val="006323F9"/>
    <w:rsid w:val="0063291B"/>
    <w:rsid w:val="00632C66"/>
    <w:rsid w:val="00635804"/>
    <w:rsid w:val="006409C0"/>
    <w:rsid w:val="00640BFE"/>
    <w:rsid w:val="00641BC1"/>
    <w:rsid w:val="006449ED"/>
    <w:rsid w:val="00644FD1"/>
    <w:rsid w:val="00645D76"/>
    <w:rsid w:val="00645EB7"/>
    <w:rsid w:val="0065096C"/>
    <w:rsid w:val="0065157E"/>
    <w:rsid w:val="0065271E"/>
    <w:rsid w:val="00652846"/>
    <w:rsid w:val="00654349"/>
    <w:rsid w:val="00656C83"/>
    <w:rsid w:val="00656F7F"/>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3C1E"/>
    <w:rsid w:val="00684FB0"/>
    <w:rsid w:val="0068671A"/>
    <w:rsid w:val="00690A76"/>
    <w:rsid w:val="00694D16"/>
    <w:rsid w:val="00695669"/>
    <w:rsid w:val="00696842"/>
    <w:rsid w:val="006975D6"/>
    <w:rsid w:val="006A1A61"/>
    <w:rsid w:val="006A2452"/>
    <w:rsid w:val="006A348F"/>
    <w:rsid w:val="006A42AF"/>
    <w:rsid w:val="006A4DE2"/>
    <w:rsid w:val="006A5FB0"/>
    <w:rsid w:val="006A6B87"/>
    <w:rsid w:val="006B0025"/>
    <w:rsid w:val="006B035D"/>
    <w:rsid w:val="006B0630"/>
    <w:rsid w:val="006B1645"/>
    <w:rsid w:val="006B273F"/>
    <w:rsid w:val="006B3416"/>
    <w:rsid w:val="006B3F6B"/>
    <w:rsid w:val="006B5821"/>
    <w:rsid w:val="006B78E7"/>
    <w:rsid w:val="006B7A9B"/>
    <w:rsid w:val="006C024A"/>
    <w:rsid w:val="006C3D9E"/>
    <w:rsid w:val="006C3F72"/>
    <w:rsid w:val="006C5892"/>
    <w:rsid w:val="006C6109"/>
    <w:rsid w:val="006C70B9"/>
    <w:rsid w:val="006D099A"/>
    <w:rsid w:val="006D1965"/>
    <w:rsid w:val="006D19E7"/>
    <w:rsid w:val="006D354C"/>
    <w:rsid w:val="006D39B3"/>
    <w:rsid w:val="006D4020"/>
    <w:rsid w:val="006D4E7E"/>
    <w:rsid w:val="006D5CAF"/>
    <w:rsid w:val="006D7C56"/>
    <w:rsid w:val="006E2585"/>
    <w:rsid w:val="006E479B"/>
    <w:rsid w:val="006E5D8B"/>
    <w:rsid w:val="006E74CD"/>
    <w:rsid w:val="006F1984"/>
    <w:rsid w:val="006F1FDB"/>
    <w:rsid w:val="006F2440"/>
    <w:rsid w:val="006F5581"/>
    <w:rsid w:val="006F5BFD"/>
    <w:rsid w:val="00700343"/>
    <w:rsid w:val="0070088C"/>
    <w:rsid w:val="00704273"/>
    <w:rsid w:val="00706119"/>
    <w:rsid w:val="00706639"/>
    <w:rsid w:val="00706A03"/>
    <w:rsid w:val="00707B38"/>
    <w:rsid w:val="00710699"/>
    <w:rsid w:val="00714551"/>
    <w:rsid w:val="00714D9B"/>
    <w:rsid w:val="00715B94"/>
    <w:rsid w:val="00715E43"/>
    <w:rsid w:val="00716012"/>
    <w:rsid w:val="00716FF7"/>
    <w:rsid w:val="00720255"/>
    <w:rsid w:val="00721BDD"/>
    <w:rsid w:val="007234C6"/>
    <w:rsid w:val="007244C0"/>
    <w:rsid w:val="0073182A"/>
    <w:rsid w:val="00732B33"/>
    <w:rsid w:val="00734A26"/>
    <w:rsid w:val="00734BD3"/>
    <w:rsid w:val="007357BB"/>
    <w:rsid w:val="00735A5F"/>
    <w:rsid w:val="00742A30"/>
    <w:rsid w:val="00742D28"/>
    <w:rsid w:val="0074333C"/>
    <w:rsid w:val="007445C7"/>
    <w:rsid w:val="00744BDB"/>
    <w:rsid w:val="00745657"/>
    <w:rsid w:val="00750C9A"/>
    <w:rsid w:val="00750DCB"/>
    <w:rsid w:val="00754E1B"/>
    <w:rsid w:val="00755048"/>
    <w:rsid w:val="00756ABB"/>
    <w:rsid w:val="007615E0"/>
    <w:rsid w:val="007625A3"/>
    <w:rsid w:val="0076265C"/>
    <w:rsid w:val="00764BF9"/>
    <w:rsid w:val="00765AC1"/>
    <w:rsid w:val="00765D04"/>
    <w:rsid w:val="00766BE4"/>
    <w:rsid w:val="00770E57"/>
    <w:rsid w:val="00773449"/>
    <w:rsid w:val="00773D31"/>
    <w:rsid w:val="00774F38"/>
    <w:rsid w:val="00776675"/>
    <w:rsid w:val="0077706E"/>
    <w:rsid w:val="00777992"/>
    <w:rsid w:val="00781BF0"/>
    <w:rsid w:val="00783461"/>
    <w:rsid w:val="00785760"/>
    <w:rsid w:val="00785C11"/>
    <w:rsid w:val="0078634D"/>
    <w:rsid w:val="007A00B5"/>
    <w:rsid w:val="007A3E48"/>
    <w:rsid w:val="007A4728"/>
    <w:rsid w:val="007A6808"/>
    <w:rsid w:val="007A6956"/>
    <w:rsid w:val="007B089A"/>
    <w:rsid w:val="007B22BF"/>
    <w:rsid w:val="007B2495"/>
    <w:rsid w:val="007B5549"/>
    <w:rsid w:val="007B616A"/>
    <w:rsid w:val="007C2A86"/>
    <w:rsid w:val="007C352B"/>
    <w:rsid w:val="007C4055"/>
    <w:rsid w:val="007C48F5"/>
    <w:rsid w:val="007C49BC"/>
    <w:rsid w:val="007C5B74"/>
    <w:rsid w:val="007D004B"/>
    <w:rsid w:val="007D032B"/>
    <w:rsid w:val="007D0C69"/>
    <w:rsid w:val="007D1361"/>
    <w:rsid w:val="007D25E4"/>
    <w:rsid w:val="007D2B35"/>
    <w:rsid w:val="007D2CFD"/>
    <w:rsid w:val="007D4D1E"/>
    <w:rsid w:val="007D587B"/>
    <w:rsid w:val="007D5921"/>
    <w:rsid w:val="007D657B"/>
    <w:rsid w:val="007D6BE3"/>
    <w:rsid w:val="007D7F47"/>
    <w:rsid w:val="007E11F1"/>
    <w:rsid w:val="007E313A"/>
    <w:rsid w:val="007E3C7B"/>
    <w:rsid w:val="007E4251"/>
    <w:rsid w:val="007E6049"/>
    <w:rsid w:val="007E7808"/>
    <w:rsid w:val="007F1439"/>
    <w:rsid w:val="007F17F3"/>
    <w:rsid w:val="007F2BA2"/>
    <w:rsid w:val="007F4218"/>
    <w:rsid w:val="007F5923"/>
    <w:rsid w:val="007F6118"/>
    <w:rsid w:val="008010FB"/>
    <w:rsid w:val="008014B4"/>
    <w:rsid w:val="00803063"/>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13AF"/>
    <w:rsid w:val="0082226F"/>
    <w:rsid w:val="00825498"/>
    <w:rsid w:val="0082621F"/>
    <w:rsid w:val="008278D8"/>
    <w:rsid w:val="00827F38"/>
    <w:rsid w:val="008300BF"/>
    <w:rsid w:val="0083072E"/>
    <w:rsid w:val="00833B53"/>
    <w:rsid w:val="0083429E"/>
    <w:rsid w:val="008355D2"/>
    <w:rsid w:val="00836C3B"/>
    <w:rsid w:val="00836C53"/>
    <w:rsid w:val="00840A4C"/>
    <w:rsid w:val="00841555"/>
    <w:rsid w:val="00842E9D"/>
    <w:rsid w:val="008432F8"/>
    <w:rsid w:val="0084381F"/>
    <w:rsid w:val="00843908"/>
    <w:rsid w:val="00844A0B"/>
    <w:rsid w:val="00847A8E"/>
    <w:rsid w:val="0085029B"/>
    <w:rsid w:val="008529FC"/>
    <w:rsid w:val="00853C6B"/>
    <w:rsid w:val="008542D1"/>
    <w:rsid w:val="00854806"/>
    <w:rsid w:val="00854882"/>
    <w:rsid w:val="008549CC"/>
    <w:rsid w:val="008635F0"/>
    <w:rsid w:val="008676CC"/>
    <w:rsid w:val="008707F2"/>
    <w:rsid w:val="0087176D"/>
    <w:rsid w:val="008729AC"/>
    <w:rsid w:val="00872D78"/>
    <w:rsid w:val="008764A6"/>
    <w:rsid w:val="008809EA"/>
    <w:rsid w:val="00880C9B"/>
    <w:rsid w:val="008811F0"/>
    <w:rsid w:val="00881932"/>
    <w:rsid w:val="008819D4"/>
    <w:rsid w:val="00881B84"/>
    <w:rsid w:val="00881E67"/>
    <w:rsid w:val="00885B9A"/>
    <w:rsid w:val="008864EB"/>
    <w:rsid w:val="00887DFD"/>
    <w:rsid w:val="00890656"/>
    <w:rsid w:val="00891830"/>
    <w:rsid w:val="00892549"/>
    <w:rsid w:val="008948C7"/>
    <w:rsid w:val="00894B5D"/>
    <w:rsid w:val="00897912"/>
    <w:rsid w:val="008A0B7E"/>
    <w:rsid w:val="008A13E7"/>
    <w:rsid w:val="008A2895"/>
    <w:rsid w:val="008A2957"/>
    <w:rsid w:val="008A3391"/>
    <w:rsid w:val="008A352E"/>
    <w:rsid w:val="008A3BC2"/>
    <w:rsid w:val="008A4AE6"/>
    <w:rsid w:val="008A69AA"/>
    <w:rsid w:val="008A7C7D"/>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260"/>
    <w:rsid w:val="008F1DC0"/>
    <w:rsid w:val="008F2BF0"/>
    <w:rsid w:val="008F2FAC"/>
    <w:rsid w:val="008F4DC5"/>
    <w:rsid w:val="008F54D3"/>
    <w:rsid w:val="009034E4"/>
    <w:rsid w:val="00903B60"/>
    <w:rsid w:val="00904A27"/>
    <w:rsid w:val="00905A75"/>
    <w:rsid w:val="009072CD"/>
    <w:rsid w:val="00907582"/>
    <w:rsid w:val="00907FEE"/>
    <w:rsid w:val="00910094"/>
    <w:rsid w:val="00910996"/>
    <w:rsid w:val="009113B8"/>
    <w:rsid w:val="00912569"/>
    <w:rsid w:val="009139AA"/>
    <w:rsid w:val="00917DFE"/>
    <w:rsid w:val="00917F9B"/>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3D1B"/>
    <w:rsid w:val="00945354"/>
    <w:rsid w:val="0094580F"/>
    <w:rsid w:val="00947CCF"/>
    <w:rsid w:val="00947D8B"/>
    <w:rsid w:val="00947EE5"/>
    <w:rsid w:val="00950E04"/>
    <w:rsid w:val="00952A56"/>
    <w:rsid w:val="00952CEA"/>
    <w:rsid w:val="00952D6D"/>
    <w:rsid w:val="00954B98"/>
    <w:rsid w:val="00956ED1"/>
    <w:rsid w:val="009575F6"/>
    <w:rsid w:val="0095784D"/>
    <w:rsid w:val="00960206"/>
    <w:rsid w:val="00960CCC"/>
    <w:rsid w:val="00964090"/>
    <w:rsid w:val="00964D80"/>
    <w:rsid w:val="00965A4D"/>
    <w:rsid w:val="00971A8F"/>
    <w:rsid w:val="00972062"/>
    <w:rsid w:val="00972235"/>
    <w:rsid w:val="0097425F"/>
    <w:rsid w:val="009755B4"/>
    <w:rsid w:val="0097584F"/>
    <w:rsid w:val="0097606C"/>
    <w:rsid w:val="00976279"/>
    <w:rsid w:val="00981691"/>
    <w:rsid w:val="00981F9D"/>
    <w:rsid w:val="00985881"/>
    <w:rsid w:val="00985F82"/>
    <w:rsid w:val="009860E5"/>
    <w:rsid w:val="00986204"/>
    <w:rsid w:val="00991EE6"/>
    <w:rsid w:val="009952A3"/>
    <w:rsid w:val="00997452"/>
    <w:rsid w:val="009A15F8"/>
    <w:rsid w:val="009A233C"/>
    <w:rsid w:val="009A41DD"/>
    <w:rsid w:val="009A4460"/>
    <w:rsid w:val="009A53C3"/>
    <w:rsid w:val="009A55C5"/>
    <w:rsid w:val="009A6117"/>
    <w:rsid w:val="009A6CD6"/>
    <w:rsid w:val="009A7647"/>
    <w:rsid w:val="009A7D41"/>
    <w:rsid w:val="009B027C"/>
    <w:rsid w:val="009B2E0C"/>
    <w:rsid w:val="009B3FA2"/>
    <w:rsid w:val="009B6483"/>
    <w:rsid w:val="009B7427"/>
    <w:rsid w:val="009B7A64"/>
    <w:rsid w:val="009B7C59"/>
    <w:rsid w:val="009B7D48"/>
    <w:rsid w:val="009C105F"/>
    <w:rsid w:val="009C3449"/>
    <w:rsid w:val="009C39F3"/>
    <w:rsid w:val="009C69AF"/>
    <w:rsid w:val="009C6A25"/>
    <w:rsid w:val="009C6BCA"/>
    <w:rsid w:val="009C788F"/>
    <w:rsid w:val="009C79CF"/>
    <w:rsid w:val="009D0703"/>
    <w:rsid w:val="009D0A17"/>
    <w:rsid w:val="009D126D"/>
    <w:rsid w:val="009D1B1B"/>
    <w:rsid w:val="009D3E56"/>
    <w:rsid w:val="009D471D"/>
    <w:rsid w:val="009D4C62"/>
    <w:rsid w:val="009D5774"/>
    <w:rsid w:val="009D593F"/>
    <w:rsid w:val="009D5B66"/>
    <w:rsid w:val="009E0018"/>
    <w:rsid w:val="009E1C7C"/>
    <w:rsid w:val="009E23A1"/>
    <w:rsid w:val="009E5EBE"/>
    <w:rsid w:val="009E743F"/>
    <w:rsid w:val="009F072A"/>
    <w:rsid w:val="009F1ED1"/>
    <w:rsid w:val="009F240B"/>
    <w:rsid w:val="009F2627"/>
    <w:rsid w:val="009F4212"/>
    <w:rsid w:val="009F4C54"/>
    <w:rsid w:val="009F5ECB"/>
    <w:rsid w:val="009F6297"/>
    <w:rsid w:val="009F6362"/>
    <w:rsid w:val="00A002D2"/>
    <w:rsid w:val="00A00AD4"/>
    <w:rsid w:val="00A00C89"/>
    <w:rsid w:val="00A01967"/>
    <w:rsid w:val="00A01A8D"/>
    <w:rsid w:val="00A01AA4"/>
    <w:rsid w:val="00A024F8"/>
    <w:rsid w:val="00A02BF7"/>
    <w:rsid w:val="00A06B53"/>
    <w:rsid w:val="00A07137"/>
    <w:rsid w:val="00A0775B"/>
    <w:rsid w:val="00A07841"/>
    <w:rsid w:val="00A10032"/>
    <w:rsid w:val="00A10C4C"/>
    <w:rsid w:val="00A10D1F"/>
    <w:rsid w:val="00A10DA4"/>
    <w:rsid w:val="00A130CE"/>
    <w:rsid w:val="00A1420F"/>
    <w:rsid w:val="00A14F40"/>
    <w:rsid w:val="00A156E8"/>
    <w:rsid w:val="00A20C27"/>
    <w:rsid w:val="00A2172A"/>
    <w:rsid w:val="00A21A6D"/>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1F29"/>
    <w:rsid w:val="00A542F6"/>
    <w:rsid w:val="00A56B4D"/>
    <w:rsid w:val="00A56E07"/>
    <w:rsid w:val="00A57993"/>
    <w:rsid w:val="00A62900"/>
    <w:rsid w:val="00A63305"/>
    <w:rsid w:val="00A64502"/>
    <w:rsid w:val="00A64604"/>
    <w:rsid w:val="00A64FA4"/>
    <w:rsid w:val="00A66DD5"/>
    <w:rsid w:val="00A671E6"/>
    <w:rsid w:val="00A67E29"/>
    <w:rsid w:val="00A714AA"/>
    <w:rsid w:val="00A718F8"/>
    <w:rsid w:val="00A72D2A"/>
    <w:rsid w:val="00A74892"/>
    <w:rsid w:val="00A749C7"/>
    <w:rsid w:val="00A7566B"/>
    <w:rsid w:val="00A75800"/>
    <w:rsid w:val="00A76128"/>
    <w:rsid w:val="00A7749C"/>
    <w:rsid w:val="00A80F76"/>
    <w:rsid w:val="00A82A5F"/>
    <w:rsid w:val="00A84ACF"/>
    <w:rsid w:val="00A84CFB"/>
    <w:rsid w:val="00A91E92"/>
    <w:rsid w:val="00A91FF3"/>
    <w:rsid w:val="00A929B0"/>
    <w:rsid w:val="00A94648"/>
    <w:rsid w:val="00A949A0"/>
    <w:rsid w:val="00A949F3"/>
    <w:rsid w:val="00A9759C"/>
    <w:rsid w:val="00A975FB"/>
    <w:rsid w:val="00AA0A6A"/>
    <w:rsid w:val="00AA0AF5"/>
    <w:rsid w:val="00AA141E"/>
    <w:rsid w:val="00AA3D5F"/>
    <w:rsid w:val="00AA5FCB"/>
    <w:rsid w:val="00AA6498"/>
    <w:rsid w:val="00AA7424"/>
    <w:rsid w:val="00AB007C"/>
    <w:rsid w:val="00AB0820"/>
    <w:rsid w:val="00AB0DA0"/>
    <w:rsid w:val="00AB2949"/>
    <w:rsid w:val="00AC0C17"/>
    <w:rsid w:val="00AC3E2E"/>
    <w:rsid w:val="00AC79AD"/>
    <w:rsid w:val="00AD3827"/>
    <w:rsid w:val="00AD3D6E"/>
    <w:rsid w:val="00AD5F40"/>
    <w:rsid w:val="00AD620A"/>
    <w:rsid w:val="00AD6FD4"/>
    <w:rsid w:val="00AD7052"/>
    <w:rsid w:val="00AE2A96"/>
    <w:rsid w:val="00AE2D2B"/>
    <w:rsid w:val="00AE7E40"/>
    <w:rsid w:val="00AF13F5"/>
    <w:rsid w:val="00AF15CD"/>
    <w:rsid w:val="00AF1D63"/>
    <w:rsid w:val="00AF46C3"/>
    <w:rsid w:val="00AF573B"/>
    <w:rsid w:val="00AF6AF4"/>
    <w:rsid w:val="00B01D9F"/>
    <w:rsid w:val="00B03B79"/>
    <w:rsid w:val="00B03D63"/>
    <w:rsid w:val="00B047CC"/>
    <w:rsid w:val="00B04A5D"/>
    <w:rsid w:val="00B06D3D"/>
    <w:rsid w:val="00B10D42"/>
    <w:rsid w:val="00B130F5"/>
    <w:rsid w:val="00B138D0"/>
    <w:rsid w:val="00B14AFC"/>
    <w:rsid w:val="00B15CEA"/>
    <w:rsid w:val="00B17125"/>
    <w:rsid w:val="00B20C0E"/>
    <w:rsid w:val="00B2137D"/>
    <w:rsid w:val="00B2300D"/>
    <w:rsid w:val="00B235BD"/>
    <w:rsid w:val="00B261BB"/>
    <w:rsid w:val="00B27288"/>
    <w:rsid w:val="00B3093E"/>
    <w:rsid w:val="00B31504"/>
    <w:rsid w:val="00B33313"/>
    <w:rsid w:val="00B3371C"/>
    <w:rsid w:val="00B338BE"/>
    <w:rsid w:val="00B3419A"/>
    <w:rsid w:val="00B34ABD"/>
    <w:rsid w:val="00B408C2"/>
    <w:rsid w:val="00B420A2"/>
    <w:rsid w:val="00B455F9"/>
    <w:rsid w:val="00B478A7"/>
    <w:rsid w:val="00B51964"/>
    <w:rsid w:val="00B5283A"/>
    <w:rsid w:val="00B53AFF"/>
    <w:rsid w:val="00B54519"/>
    <w:rsid w:val="00B565F4"/>
    <w:rsid w:val="00B56DA8"/>
    <w:rsid w:val="00B57365"/>
    <w:rsid w:val="00B574A1"/>
    <w:rsid w:val="00B60A4C"/>
    <w:rsid w:val="00B60C82"/>
    <w:rsid w:val="00B613A6"/>
    <w:rsid w:val="00B61BA7"/>
    <w:rsid w:val="00B623AC"/>
    <w:rsid w:val="00B63FD9"/>
    <w:rsid w:val="00B646E2"/>
    <w:rsid w:val="00B65E23"/>
    <w:rsid w:val="00B661AC"/>
    <w:rsid w:val="00B700E5"/>
    <w:rsid w:val="00B71E14"/>
    <w:rsid w:val="00B74A6C"/>
    <w:rsid w:val="00B75914"/>
    <w:rsid w:val="00B76451"/>
    <w:rsid w:val="00B772FC"/>
    <w:rsid w:val="00B813DB"/>
    <w:rsid w:val="00B828C9"/>
    <w:rsid w:val="00B83C9B"/>
    <w:rsid w:val="00B846E9"/>
    <w:rsid w:val="00B8507F"/>
    <w:rsid w:val="00B85236"/>
    <w:rsid w:val="00B8665C"/>
    <w:rsid w:val="00B86F7B"/>
    <w:rsid w:val="00B93E2F"/>
    <w:rsid w:val="00B93F31"/>
    <w:rsid w:val="00B96C68"/>
    <w:rsid w:val="00BA0CE5"/>
    <w:rsid w:val="00BA3226"/>
    <w:rsid w:val="00BA37A1"/>
    <w:rsid w:val="00BA4B07"/>
    <w:rsid w:val="00BA50C7"/>
    <w:rsid w:val="00BA6381"/>
    <w:rsid w:val="00BA6FDD"/>
    <w:rsid w:val="00BA70F4"/>
    <w:rsid w:val="00BA7556"/>
    <w:rsid w:val="00BB02F3"/>
    <w:rsid w:val="00BB0F13"/>
    <w:rsid w:val="00BB179E"/>
    <w:rsid w:val="00BB317A"/>
    <w:rsid w:val="00BB3613"/>
    <w:rsid w:val="00BB465B"/>
    <w:rsid w:val="00BB4E5B"/>
    <w:rsid w:val="00BB7E4D"/>
    <w:rsid w:val="00BC15D5"/>
    <w:rsid w:val="00BC248D"/>
    <w:rsid w:val="00BC38B0"/>
    <w:rsid w:val="00BC5310"/>
    <w:rsid w:val="00BC5542"/>
    <w:rsid w:val="00BC60D8"/>
    <w:rsid w:val="00BC66BA"/>
    <w:rsid w:val="00BD15E3"/>
    <w:rsid w:val="00BD280C"/>
    <w:rsid w:val="00BD29BE"/>
    <w:rsid w:val="00BD4F70"/>
    <w:rsid w:val="00BD62D1"/>
    <w:rsid w:val="00BD65F4"/>
    <w:rsid w:val="00BD78AE"/>
    <w:rsid w:val="00BE02C8"/>
    <w:rsid w:val="00BE1E77"/>
    <w:rsid w:val="00BE2167"/>
    <w:rsid w:val="00BE5C9A"/>
    <w:rsid w:val="00BE696D"/>
    <w:rsid w:val="00BE6A8D"/>
    <w:rsid w:val="00BE792B"/>
    <w:rsid w:val="00BF12BB"/>
    <w:rsid w:val="00BF2693"/>
    <w:rsid w:val="00BF2A55"/>
    <w:rsid w:val="00BF39D8"/>
    <w:rsid w:val="00BF5A9B"/>
    <w:rsid w:val="00BF6B07"/>
    <w:rsid w:val="00BF7484"/>
    <w:rsid w:val="00BF7AD4"/>
    <w:rsid w:val="00C00C87"/>
    <w:rsid w:val="00C0169C"/>
    <w:rsid w:val="00C055E5"/>
    <w:rsid w:val="00C07CE8"/>
    <w:rsid w:val="00C11198"/>
    <w:rsid w:val="00C11C08"/>
    <w:rsid w:val="00C12407"/>
    <w:rsid w:val="00C1445A"/>
    <w:rsid w:val="00C16A0C"/>
    <w:rsid w:val="00C21F05"/>
    <w:rsid w:val="00C23DEA"/>
    <w:rsid w:val="00C25960"/>
    <w:rsid w:val="00C274C3"/>
    <w:rsid w:val="00C30A8D"/>
    <w:rsid w:val="00C3155A"/>
    <w:rsid w:val="00C3179D"/>
    <w:rsid w:val="00C3329E"/>
    <w:rsid w:val="00C34B32"/>
    <w:rsid w:val="00C352C6"/>
    <w:rsid w:val="00C35BEE"/>
    <w:rsid w:val="00C36305"/>
    <w:rsid w:val="00C401F2"/>
    <w:rsid w:val="00C405A6"/>
    <w:rsid w:val="00C44515"/>
    <w:rsid w:val="00C44520"/>
    <w:rsid w:val="00C44ADD"/>
    <w:rsid w:val="00C45F85"/>
    <w:rsid w:val="00C5073F"/>
    <w:rsid w:val="00C51196"/>
    <w:rsid w:val="00C5121E"/>
    <w:rsid w:val="00C542BA"/>
    <w:rsid w:val="00C54C32"/>
    <w:rsid w:val="00C55AD8"/>
    <w:rsid w:val="00C56162"/>
    <w:rsid w:val="00C5693B"/>
    <w:rsid w:val="00C57736"/>
    <w:rsid w:val="00C61241"/>
    <w:rsid w:val="00C6259E"/>
    <w:rsid w:val="00C630E4"/>
    <w:rsid w:val="00C63B52"/>
    <w:rsid w:val="00C64EA0"/>
    <w:rsid w:val="00C661BF"/>
    <w:rsid w:val="00C662FD"/>
    <w:rsid w:val="00C66BFC"/>
    <w:rsid w:val="00C66EF0"/>
    <w:rsid w:val="00C677FC"/>
    <w:rsid w:val="00C727DC"/>
    <w:rsid w:val="00C73A6F"/>
    <w:rsid w:val="00C748CB"/>
    <w:rsid w:val="00C74A3E"/>
    <w:rsid w:val="00C76EB8"/>
    <w:rsid w:val="00C80AD6"/>
    <w:rsid w:val="00C82489"/>
    <w:rsid w:val="00C831BD"/>
    <w:rsid w:val="00C84B35"/>
    <w:rsid w:val="00C86F95"/>
    <w:rsid w:val="00C9062F"/>
    <w:rsid w:val="00C91E5F"/>
    <w:rsid w:val="00C92238"/>
    <w:rsid w:val="00C924EE"/>
    <w:rsid w:val="00C93ECA"/>
    <w:rsid w:val="00C95A49"/>
    <w:rsid w:val="00C961D8"/>
    <w:rsid w:val="00C96BF0"/>
    <w:rsid w:val="00C97D62"/>
    <w:rsid w:val="00CA064C"/>
    <w:rsid w:val="00CA2E72"/>
    <w:rsid w:val="00CA35E9"/>
    <w:rsid w:val="00CA4BAF"/>
    <w:rsid w:val="00CA5FCA"/>
    <w:rsid w:val="00CA6958"/>
    <w:rsid w:val="00CA716D"/>
    <w:rsid w:val="00CA7CA1"/>
    <w:rsid w:val="00CA7FB5"/>
    <w:rsid w:val="00CB1894"/>
    <w:rsid w:val="00CB1FDB"/>
    <w:rsid w:val="00CB30C3"/>
    <w:rsid w:val="00CB4CDF"/>
    <w:rsid w:val="00CB736B"/>
    <w:rsid w:val="00CB7F3D"/>
    <w:rsid w:val="00CC0641"/>
    <w:rsid w:val="00CC1151"/>
    <w:rsid w:val="00CC1629"/>
    <w:rsid w:val="00CC3A00"/>
    <w:rsid w:val="00CC47D5"/>
    <w:rsid w:val="00CC4CB2"/>
    <w:rsid w:val="00CD0486"/>
    <w:rsid w:val="00CD0D5F"/>
    <w:rsid w:val="00CD152C"/>
    <w:rsid w:val="00CD379E"/>
    <w:rsid w:val="00CD4024"/>
    <w:rsid w:val="00CD4149"/>
    <w:rsid w:val="00CD4350"/>
    <w:rsid w:val="00CD5EAC"/>
    <w:rsid w:val="00CD63FA"/>
    <w:rsid w:val="00CD7982"/>
    <w:rsid w:val="00CD79C4"/>
    <w:rsid w:val="00CE0243"/>
    <w:rsid w:val="00CE0AE5"/>
    <w:rsid w:val="00CE0F67"/>
    <w:rsid w:val="00CE22B7"/>
    <w:rsid w:val="00CE2619"/>
    <w:rsid w:val="00CE30C7"/>
    <w:rsid w:val="00CF1374"/>
    <w:rsid w:val="00CF259D"/>
    <w:rsid w:val="00CF3E4A"/>
    <w:rsid w:val="00CF524B"/>
    <w:rsid w:val="00CF52E0"/>
    <w:rsid w:val="00CF6A02"/>
    <w:rsid w:val="00CF6F8F"/>
    <w:rsid w:val="00CF7373"/>
    <w:rsid w:val="00D01026"/>
    <w:rsid w:val="00D01940"/>
    <w:rsid w:val="00D01EFF"/>
    <w:rsid w:val="00D02343"/>
    <w:rsid w:val="00D02F63"/>
    <w:rsid w:val="00D042E8"/>
    <w:rsid w:val="00D06056"/>
    <w:rsid w:val="00D07FFC"/>
    <w:rsid w:val="00D10C9E"/>
    <w:rsid w:val="00D127A7"/>
    <w:rsid w:val="00D13292"/>
    <w:rsid w:val="00D13555"/>
    <w:rsid w:val="00D142F0"/>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4681"/>
    <w:rsid w:val="00D46521"/>
    <w:rsid w:val="00D46EB2"/>
    <w:rsid w:val="00D5138F"/>
    <w:rsid w:val="00D51D86"/>
    <w:rsid w:val="00D5280A"/>
    <w:rsid w:val="00D53109"/>
    <w:rsid w:val="00D542C6"/>
    <w:rsid w:val="00D54501"/>
    <w:rsid w:val="00D55C52"/>
    <w:rsid w:val="00D56261"/>
    <w:rsid w:val="00D56790"/>
    <w:rsid w:val="00D57133"/>
    <w:rsid w:val="00D5753B"/>
    <w:rsid w:val="00D607F8"/>
    <w:rsid w:val="00D60929"/>
    <w:rsid w:val="00D60E03"/>
    <w:rsid w:val="00D66066"/>
    <w:rsid w:val="00D662DE"/>
    <w:rsid w:val="00D6669B"/>
    <w:rsid w:val="00D6677A"/>
    <w:rsid w:val="00D71721"/>
    <w:rsid w:val="00D7237C"/>
    <w:rsid w:val="00D73609"/>
    <w:rsid w:val="00D7428F"/>
    <w:rsid w:val="00D76394"/>
    <w:rsid w:val="00D76407"/>
    <w:rsid w:val="00D76E0A"/>
    <w:rsid w:val="00D77464"/>
    <w:rsid w:val="00D82BC8"/>
    <w:rsid w:val="00D848B2"/>
    <w:rsid w:val="00D913D7"/>
    <w:rsid w:val="00D92660"/>
    <w:rsid w:val="00D93FF8"/>
    <w:rsid w:val="00D95EC6"/>
    <w:rsid w:val="00D96544"/>
    <w:rsid w:val="00D96EAF"/>
    <w:rsid w:val="00D97C86"/>
    <w:rsid w:val="00DA003A"/>
    <w:rsid w:val="00DA0F57"/>
    <w:rsid w:val="00DA4B33"/>
    <w:rsid w:val="00DA503A"/>
    <w:rsid w:val="00DA5470"/>
    <w:rsid w:val="00DA55F2"/>
    <w:rsid w:val="00DA78FC"/>
    <w:rsid w:val="00DA7DE7"/>
    <w:rsid w:val="00DB022F"/>
    <w:rsid w:val="00DB1270"/>
    <w:rsid w:val="00DB27F8"/>
    <w:rsid w:val="00DB2FDA"/>
    <w:rsid w:val="00DB52BE"/>
    <w:rsid w:val="00DB6FDD"/>
    <w:rsid w:val="00DB77F6"/>
    <w:rsid w:val="00DC08FE"/>
    <w:rsid w:val="00DC1E68"/>
    <w:rsid w:val="00DC32CF"/>
    <w:rsid w:val="00DC3890"/>
    <w:rsid w:val="00DC4B47"/>
    <w:rsid w:val="00DC5008"/>
    <w:rsid w:val="00DC73B3"/>
    <w:rsid w:val="00DD02A5"/>
    <w:rsid w:val="00DD0511"/>
    <w:rsid w:val="00DD0AE4"/>
    <w:rsid w:val="00DD0EE3"/>
    <w:rsid w:val="00DD17D9"/>
    <w:rsid w:val="00DD1FA3"/>
    <w:rsid w:val="00DD2B9A"/>
    <w:rsid w:val="00DD311E"/>
    <w:rsid w:val="00DD3FA9"/>
    <w:rsid w:val="00DE09ED"/>
    <w:rsid w:val="00DE14D5"/>
    <w:rsid w:val="00DE202C"/>
    <w:rsid w:val="00DE259D"/>
    <w:rsid w:val="00DE40B4"/>
    <w:rsid w:val="00DE435A"/>
    <w:rsid w:val="00DE62DD"/>
    <w:rsid w:val="00DE631C"/>
    <w:rsid w:val="00DF0D8A"/>
    <w:rsid w:val="00DF1387"/>
    <w:rsid w:val="00DF2379"/>
    <w:rsid w:val="00DF55C0"/>
    <w:rsid w:val="00DF5ECD"/>
    <w:rsid w:val="00DF7EE1"/>
    <w:rsid w:val="00E00155"/>
    <w:rsid w:val="00E020C8"/>
    <w:rsid w:val="00E04316"/>
    <w:rsid w:val="00E0446D"/>
    <w:rsid w:val="00E0591F"/>
    <w:rsid w:val="00E06418"/>
    <w:rsid w:val="00E104C5"/>
    <w:rsid w:val="00E12BE8"/>
    <w:rsid w:val="00E141A4"/>
    <w:rsid w:val="00E15C6E"/>
    <w:rsid w:val="00E16672"/>
    <w:rsid w:val="00E17ECC"/>
    <w:rsid w:val="00E205C1"/>
    <w:rsid w:val="00E20F91"/>
    <w:rsid w:val="00E21887"/>
    <w:rsid w:val="00E22624"/>
    <w:rsid w:val="00E231C1"/>
    <w:rsid w:val="00E24B67"/>
    <w:rsid w:val="00E24F52"/>
    <w:rsid w:val="00E27982"/>
    <w:rsid w:val="00E27BBC"/>
    <w:rsid w:val="00E312BB"/>
    <w:rsid w:val="00E32B3D"/>
    <w:rsid w:val="00E32CC8"/>
    <w:rsid w:val="00E32EDF"/>
    <w:rsid w:val="00E40149"/>
    <w:rsid w:val="00E414F5"/>
    <w:rsid w:val="00E4428D"/>
    <w:rsid w:val="00E45637"/>
    <w:rsid w:val="00E47F5D"/>
    <w:rsid w:val="00E50B6D"/>
    <w:rsid w:val="00E52A00"/>
    <w:rsid w:val="00E53AE5"/>
    <w:rsid w:val="00E56DC1"/>
    <w:rsid w:val="00E5738D"/>
    <w:rsid w:val="00E57C79"/>
    <w:rsid w:val="00E602FC"/>
    <w:rsid w:val="00E63C13"/>
    <w:rsid w:val="00E6456F"/>
    <w:rsid w:val="00E66AD1"/>
    <w:rsid w:val="00E6795C"/>
    <w:rsid w:val="00E7252C"/>
    <w:rsid w:val="00E72B6D"/>
    <w:rsid w:val="00E74137"/>
    <w:rsid w:val="00E7442E"/>
    <w:rsid w:val="00E80495"/>
    <w:rsid w:val="00E80DE8"/>
    <w:rsid w:val="00E82E81"/>
    <w:rsid w:val="00E8321A"/>
    <w:rsid w:val="00E837D2"/>
    <w:rsid w:val="00E8597A"/>
    <w:rsid w:val="00E86314"/>
    <w:rsid w:val="00E91FCF"/>
    <w:rsid w:val="00E92212"/>
    <w:rsid w:val="00E92DEE"/>
    <w:rsid w:val="00E94805"/>
    <w:rsid w:val="00E95A54"/>
    <w:rsid w:val="00E95CFE"/>
    <w:rsid w:val="00E9721F"/>
    <w:rsid w:val="00EA1352"/>
    <w:rsid w:val="00EA596C"/>
    <w:rsid w:val="00EA5ACC"/>
    <w:rsid w:val="00EA7AA0"/>
    <w:rsid w:val="00EB108E"/>
    <w:rsid w:val="00EB40A4"/>
    <w:rsid w:val="00EB6BA4"/>
    <w:rsid w:val="00EB7B61"/>
    <w:rsid w:val="00EC1BD4"/>
    <w:rsid w:val="00EC28FC"/>
    <w:rsid w:val="00EC77A0"/>
    <w:rsid w:val="00ED18ED"/>
    <w:rsid w:val="00ED2883"/>
    <w:rsid w:val="00ED3178"/>
    <w:rsid w:val="00ED4266"/>
    <w:rsid w:val="00ED4A4F"/>
    <w:rsid w:val="00EE124C"/>
    <w:rsid w:val="00EE4343"/>
    <w:rsid w:val="00EE5D45"/>
    <w:rsid w:val="00EF0FDB"/>
    <w:rsid w:val="00EF1A6D"/>
    <w:rsid w:val="00EF3167"/>
    <w:rsid w:val="00EF3809"/>
    <w:rsid w:val="00EF3C04"/>
    <w:rsid w:val="00EF64BC"/>
    <w:rsid w:val="00F00679"/>
    <w:rsid w:val="00F01000"/>
    <w:rsid w:val="00F02327"/>
    <w:rsid w:val="00F04292"/>
    <w:rsid w:val="00F05EFD"/>
    <w:rsid w:val="00F0628B"/>
    <w:rsid w:val="00F06EC9"/>
    <w:rsid w:val="00F07602"/>
    <w:rsid w:val="00F10091"/>
    <w:rsid w:val="00F10979"/>
    <w:rsid w:val="00F15148"/>
    <w:rsid w:val="00F159FB"/>
    <w:rsid w:val="00F16E5E"/>
    <w:rsid w:val="00F170B4"/>
    <w:rsid w:val="00F2032A"/>
    <w:rsid w:val="00F2106D"/>
    <w:rsid w:val="00F219AB"/>
    <w:rsid w:val="00F224C0"/>
    <w:rsid w:val="00F23D2F"/>
    <w:rsid w:val="00F25440"/>
    <w:rsid w:val="00F2719C"/>
    <w:rsid w:val="00F300F7"/>
    <w:rsid w:val="00F30B40"/>
    <w:rsid w:val="00F31A41"/>
    <w:rsid w:val="00F33955"/>
    <w:rsid w:val="00F34BF3"/>
    <w:rsid w:val="00F34D00"/>
    <w:rsid w:val="00F35839"/>
    <w:rsid w:val="00F35975"/>
    <w:rsid w:val="00F37D1E"/>
    <w:rsid w:val="00F40084"/>
    <w:rsid w:val="00F43485"/>
    <w:rsid w:val="00F4537E"/>
    <w:rsid w:val="00F45EDC"/>
    <w:rsid w:val="00F4717F"/>
    <w:rsid w:val="00F47366"/>
    <w:rsid w:val="00F50554"/>
    <w:rsid w:val="00F52762"/>
    <w:rsid w:val="00F542F7"/>
    <w:rsid w:val="00F5502A"/>
    <w:rsid w:val="00F55BBE"/>
    <w:rsid w:val="00F60C56"/>
    <w:rsid w:val="00F6109F"/>
    <w:rsid w:val="00F61748"/>
    <w:rsid w:val="00F61DA9"/>
    <w:rsid w:val="00F650C6"/>
    <w:rsid w:val="00F74252"/>
    <w:rsid w:val="00F76356"/>
    <w:rsid w:val="00F77107"/>
    <w:rsid w:val="00F77467"/>
    <w:rsid w:val="00F84545"/>
    <w:rsid w:val="00F862B2"/>
    <w:rsid w:val="00F866C8"/>
    <w:rsid w:val="00F86C3D"/>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FAB"/>
    <w:rsid w:val="00FD2894"/>
    <w:rsid w:val="00FD3619"/>
    <w:rsid w:val="00FD4587"/>
    <w:rsid w:val="00FD5E59"/>
    <w:rsid w:val="00FD7B5C"/>
    <w:rsid w:val="00FE00BB"/>
    <w:rsid w:val="00FE0737"/>
    <w:rsid w:val="00FE3922"/>
    <w:rsid w:val="00FE4532"/>
    <w:rsid w:val="00FE5FD7"/>
    <w:rsid w:val="00FE791A"/>
    <w:rsid w:val="00FE7B71"/>
    <w:rsid w:val="00FE7E1D"/>
    <w:rsid w:val="00FF09A8"/>
    <w:rsid w:val="00FF28D7"/>
    <w:rsid w:val="00FF3BBA"/>
    <w:rsid w:val="00FF455E"/>
    <w:rsid w:val="00FF4647"/>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qFormat/>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630211832">
      <w:bodyDiv w:val="1"/>
      <w:marLeft w:val="0"/>
      <w:marRight w:val="0"/>
      <w:marTop w:val="0"/>
      <w:marBottom w:val="0"/>
      <w:divBdr>
        <w:top w:val="none" w:sz="0" w:space="0" w:color="auto"/>
        <w:left w:val="none" w:sz="0" w:space="0" w:color="auto"/>
        <w:bottom w:val="none" w:sz="0" w:space="0" w:color="auto"/>
        <w:right w:val="none" w:sz="0" w:space="0" w:color="auto"/>
      </w:divBdr>
    </w:div>
    <w:div w:id="734817298">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089230773">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05614"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iod@uni.lodz.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transakcja/1005614" TargetMode="External"/><Relationship Id="rId25" Type="http://schemas.openxmlformats.org/officeDocument/2006/relationships/hyperlink" Target="https://platformazakupowa.pl/pn/uni.lodz" TargetMode="External"/><Relationship Id="rId2" Type="http://schemas.openxmlformats.org/officeDocument/2006/relationships/customXml" Target="../customXml/item2.xml"/><Relationship Id="rId16" Type="http://schemas.openxmlformats.org/officeDocument/2006/relationships/hyperlink" Target="https://www.cpubenchmark.net/multi_cpu.html" TargetMode="External"/><Relationship Id="rId20" Type="http://schemas.openxmlformats.org/officeDocument/2006/relationships/hyperlink" Target="https://platformazakupowa.pl/strona/45-instrukcj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lzp.pl/kody-cpv/szczegoly/serwery-7328" TargetMode="External"/><Relationship Id="rId24" Type="http://schemas.openxmlformats.org/officeDocument/2006/relationships/hyperlink" Target="https://platformazakupowa.pl/strona/45-instrukcje" TargetMode="External"/><Relationship Id="rId5" Type="http://schemas.openxmlformats.org/officeDocument/2006/relationships/numbering" Target="numbering.xml"/><Relationship Id="rId15" Type="http://schemas.openxmlformats.org/officeDocument/2006/relationships/hyperlink" Target="http://www.videocardbenchmark.net/gpu_list.php" TargetMode="External"/><Relationship Id="rId23" Type="http://schemas.openxmlformats.org/officeDocument/2006/relationships/hyperlink" Target="https://platformazakupowa.pl/transakcja/1005614"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ubenchmark.net/cpu_list.php" TargetMode="External"/><Relationship Id="rId22" Type="http://schemas.openxmlformats.org/officeDocument/2006/relationships/hyperlink" Target="https://www.uzp.gov.pl/__data/assets/pdf_file/0022/54904/Jednolity-Europejski-Dokument-Zamowienia-instrukcja-2022.04.29.pdf"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7368-C522-407E-93D0-7A6F3C105B0C}">
  <ds:schemaRefs>
    <ds:schemaRef ds:uri="http://schemas.microsoft.com/sharepoint/v3/contenttype/forms"/>
  </ds:schemaRefs>
</ds:datastoreItem>
</file>

<file path=customXml/itemProps2.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28</Pages>
  <Words>12296</Words>
  <Characters>73778</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80</cp:revision>
  <cp:lastPrinted>2022-11-10T12:16:00Z</cp:lastPrinted>
  <dcterms:created xsi:type="dcterms:W3CDTF">2023-08-08T13:14:00Z</dcterms:created>
  <dcterms:modified xsi:type="dcterms:W3CDTF">2024-10-25T08:28:00Z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