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975" w:rsidRDefault="00FF2975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0825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71</w:t>
      </w:r>
      <w:r w:rsidR="005437E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884CB8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Pr="00144035" w:rsidRDefault="006B116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proofErr w:type="spellStart"/>
      <w:r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>. Dz. U. z 202</w:t>
      </w:r>
      <w:r w:rsidR="00977392">
        <w:rPr>
          <w:rFonts w:ascii="Arial" w:hAnsi="Arial" w:cs="Arial"/>
          <w:b w:val="0"/>
          <w:sz w:val="22"/>
          <w:szCs w:val="22"/>
        </w:rPr>
        <w:t>4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 r.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</w:t>
      </w:r>
      <w:r w:rsidR="00977392">
        <w:rPr>
          <w:rFonts w:ascii="Arial" w:hAnsi="Arial" w:cs="Arial"/>
          <w:b w:val="0"/>
          <w:sz w:val="22"/>
          <w:szCs w:val="22"/>
        </w:rPr>
        <w:t>1320</w:t>
      </w:r>
      <w:r w:rsidR="00144035" w:rsidRPr="00144035">
        <w:rPr>
          <w:rFonts w:ascii="Arial" w:hAnsi="Arial" w:cs="Arial"/>
          <w:b w:val="0"/>
          <w:sz w:val="22"/>
          <w:szCs w:val="22"/>
        </w:rPr>
        <w:t>)</w:t>
      </w:r>
      <w:r w:rsidR="00A70CE8">
        <w:rPr>
          <w:rFonts w:ascii="Arial" w:hAnsi="Arial" w:cs="Arial"/>
          <w:b w:val="0"/>
          <w:sz w:val="22"/>
          <w:szCs w:val="22"/>
        </w:rPr>
        <w:t xml:space="preserve"> </w:t>
      </w:r>
      <w:r w:rsidR="00A70CE8" w:rsidRPr="00A70CE8">
        <w:rPr>
          <w:rFonts w:ascii="Arial" w:hAnsi="Arial" w:cs="Arial"/>
          <w:b w:val="0"/>
          <w:iCs/>
          <w:color w:val="000000"/>
          <w:sz w:val="22"/>
          <w:szCs w:val="22"/>
        </w:rPr>
        <w:t xml:space="preserve">w </w:t>
      </w:r>
      <w:proofErr w:type="spellStart"/>
      <w:r w:rsidR="00A70CE8" w:rsidRPr="00A70CE8">
        <w:rPr>
          <w:rFonts w:ascii="Arial" w:hAnsi="Arial" w:cs="Arial"/>
          <w:b w:val="0"/>
          <w:color w:val="000000"/>
          <w:sz w:val="22"/>
          <w:szCs w:val="22"/>
        </w:rPr>
        <w:t>postępowaniu</w:t>
      </w:r>
      <w:proofErr w:type="spellEnd"/>
      <w:r w:rsidR="00A70CE8" w:rsidRPr="00A70CE8">
        <w:rPr>
          <w:rFonts w:ascii="Arial" w:hAnsi="Arial" w:cs="Arial"/>
          <w:b w:val="0"/>
          <w:color w:val="000000"/>
          <w:sz w:val="22"/>
          <w:szCs w:val="22"/>
        </w:rPr>
        <w:t xml:space="preserve"> o </w:t>
      </w:r>
      <w:proofErr w:type="spellStart"/>
      <w:r w:rsidR="00A70CE8" w:rsidRPr="00A70CE8">
        <w:rPr>
          <w:rFonts w:ascii="Arial" w:hAnsi="Arial" w:cs="Arial"/>
          <w:b w:val="0"/>
          <w:color w:val="000000"/>
          <w:sz w:val="22"/>
          <w:szCs w:val="22"/>
        </w:rPr>
        <w:t>udzielenie</w:t>
      </w:r>
      <w:proofErr w:type="spellEnd"/>
      <w:r w:rsidR="00A70CE8" w:rsidRPr="00A70CE8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proofErr w:type="spellStart"/>
      <w:r w:rsidR="00A70CE8" w:rsidRPr="00A70CE8">
        <w:rPr>
          <w:rFonts w:ascii="Arial" w:hAnsi="Arial" w:cs="Arial"/>
          <w:b w:val="0"/>
          <w:color w:val="000000"/>
          <w:sz w:val="22"/>
          <w:szCs w:val="22"/>
        </w:rPr>
        <w:t>zamówienia</w:t>
      </w:r>
      <w:proofErr w:type="spellEnd"/>
      <w:r w:rsidR="00A70CE8" w:rsidRPr="00A70CE8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proofErr w:type="spellStart"/>
      <w:r w:rsidR="00A70CE8" w:rsidRPr="00A70CE8">
        <w:rPr>
          <w:rFonts w:ascii="Arial" w:hAnsi="Arial" w:cs="Arial"/>
          <w:b w:val="0"/>
          <w:color w:val="000000"/>
          <w:sz w:val="22"/>
          <w:szCs w:val="22"/>
        </w:rPr>
        <w:t>publicznego</w:t>
      </w:r>
      <w:proofErr w:type="spellEnd"/>
      <w:r w:rsidR="00A70CE8" w:rsidRPr="00A70CE8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proofErr w:type="spellStart"/>
      <w:r w:rsidR="00A70CE8" w:rsidRPr="00A70CE8">
        <w:rPr>
          <w:rFonts w:ascii="Arial" w:hAnsi="Arial" w:cs="Arial"/>
          <w:b w:val="0"/>
          <w:color w:val="000000"/>
          <w:sz w:val="22"/>
          <w:szCs w:val="22"/>
        </w:rPr>
        <w:t>pn</w:t>
      </w:r>
      <w:proofErr w:type="spellEnd"/>
      <w:r w:rsidR="00A70CE8" w:rsidRPr="00A70CE8">
        <w:rPr>
          <w:rFonts w:ascii="Arial" w:hAnsi="Arial" w:cs="Arial"/>
          <w:b w:val="0"/>
          <w:color w:val="000000"/>
          <w:sz w:val="22"/>
          <w:szCs w:val="22"/>
        </w:rPr>
        <w:t xml:space="preserve">. </w:t>
      </w:r>
      <w:bookmarkStart w:id="0" w:name="_GoBack"/>
      <w:r w:rsidR="00A70CE8" w:rsidRPr="005F0A35">
        <w:rPr>
          <w:rFonts w:ascii="Arial" w:hAnsi="Arial" w:cs="Arial"/>
          <w:sz w:val="22"/>
          <w:szCs w:val="22"/>
        </w:rPr>
        <w:t>„</w:t>
      </w:r>
      <w:proofErr w:type="spellStart"/>
      <w:r w:rsidR="00A70CE8" w:rsidRPr="005F0A35">
        <w:rPr>
          <w:rFonts w:ascii="Arial" w:eastAsia="Arial Unicode MS" w:hAnsi="Arial" w:cs="Arial"/>
          <w:noProof/>
          <w:color w:val="000000"/>
          <w:sz w:val="22"/>
          <w:szCs w:val="22"/>
        </w:rPr>
        <w:t>Kompleksowe</w:t>
      </w:r>
      <w:proofErr w:type="spellEnd"/>
      <w:r w:rsidR="00A70CE8" w:rsidRPr="005F0A35">
        <w:rPr>
          <w:rFonts w:ascii="Arial" w:eastAsia="Arial Unicode MS" w:hAnsi="Arial" w:cs="Arial"/>
          <w:noProof/>
          <w:color w:val="000000"/>
          <w:sz w:val="22"/>
          <w:szCs w:val="22"/>
        </w:rPr>
        <w:t xml:space="preserve"> ubezpieczenie mienia w okresie 12 miesięcy</w:t>
      </w:r>
      <w:r w:rsidR="005F0A35" w:rsidRPr="005F0A35">
        <w:rPr>
          <w:rFonts w:ascii="Arial" w:eastAsia="Arial Unicode MS" w:hAnsi="Arial" w:cs="Arial"/>
          <w:noProof/>
          <w:color w:val="000000"/>
          <w:sz w:val="22"/>
          <w:szCs w:val="22"/>
        </w:rPr>
        <w:t>“</w:t>
      </w:r>
      <w:bookmarkEnd w:id="0"/>
    </w:p>
    <w:p w:rsidR="00A70CE8" w:rsidRDefault="00A70CE8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603316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CEiDG, pełnomocnictwo, innego dokumentu) wynika 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umocowanie do składania </w:t>
      </w:r>
      <w:r w:rsidR="00F06D7D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Pr="00603316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603316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uPzp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</w:t>
      </w:r>
      <w:r w:rsidR="00682184">
        <w:rPr>
          <w:rFonts w:ascii="Arial" w:hAnsi="Arial" w:cs="Arial"/>
          <w:b w:val="0"/>
          <w:bCs w:val="0"/>
          <w:sz w:val="22"/>
          <w:szCs w:val="22"/>
          <w:lang w:val="pl-PL"/>
        </w:rPr>
        <w:t>ie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podstawę wykluczenia spośród wymienionych w art. 108 ust. 1 pkt 1, 2 i 5 uPzp lub art. 109 ust. 1 pkt 4 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uPzp)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____________________________________________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</w:t>
      </w:r>
      <w:r w:rsidR="00472293">
        <w:rPr>
          <w:rFonts w:ascii="Arial" w:hAnsi="Arial" w:cs="Arial"/>
          <w:b w:val="0"/>
          <w:bCs w:val="0"/>
          <w:sz w:val="22"/>
          <w:szCs w:val="22"/>
          <w:lang w:val="pl-PL"/>
        </w:rPr>
        <w:t>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</w:t>
      </w:r>
    </w:p>
    <w:p w:rsidR="0057725B" w:rsidRDefault="00E634CD" w:rsidP="004B4F70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 w:rsidRPr="00E634CD">
        <w:rPr>
          <w:rFonts w:ascii="Arial" w:hAnsi="Arial"/>
          <w:b w:val="0"/>
          <w:sz w:val="22"/>
          <w:szCs w:val="22"/>
        </w:rPr>
        <w:t>3</w:t>
      </w:r>
      <w:r w:rsidR="00E46FB8" w:rsidRPr="00E634CD">
        <w:rPr>
          <w:rFonts w:ascii="Arial" w:hAnsi="Arial"/>
          <w:b w:val="0"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4B4F70" w:rsidRDefault="004B4F70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4C7" w:rsidRDefault="005C74C7" w:rsidP="00C63813">
      <w:r>
        <w:separator/>
      </w:r>
    </w:p>
  </w:endnote>
  <w:endnote w:type="continuationSeparator" w:id="0">
    <w:p w:rsidR="005C74C7" w:rsidRDefault="005C74C7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661B8E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4C7" w:rsidRDefault="005C74C7" w:rsidP="00C63813">
      <w:r>
        <w:separator/>
      </w:r>
    </w:p>
  </w:footnote>
  <w:footnote w:type="continuationSeparator" w:id="0">
    <w:p w:rsidR="005C74C7" w:rsidRDefault="005C74C7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7E7F"/>
    <w:rsid w:val="000157B5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2556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E71AE"/>
    <w:rsid w:val="00107232"/>
    <w:rsid w:val="0012337C"/>
    <w:rsid w:val="00132222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068BD"/>
    <w:rsid w:val="0021762C"/>
    <w:rsid w:val="00221055"/>
    <w:rsid w:val="002230A8"/>
    <w:rsid w:val="002237B4"/>
    <w:rsid w:val="002254DA"/>
    <w:rsid w:val="00227DF6"/>
    <w:rsid w:val="00232B57"/>
    <w:rsid w:val="00235F17"/>
    <w:rsid w:val="002459DD"/>
    <w:rsid w:val="00250F68"/>
    <w:rsid w:val="002556BA"/>
    <w:rsid w:val="00256511"/>
    <w:rsid w:val="00265406"/>
    <w:rsid w:val="002673DF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3F0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11B"/>
    <w:rsid w:val="002F7C8A"/>
    <w:rsid w:val="00322749"/>
    <w:rsid w:val="00333FDB"/>
    <w:rsid w:val="00340181"/>
    <w:rsid w:val="00371B09"/>
    <w:rsid w:val="00372627"/>
    <w:rsid w:val="0037526C"/>
    <w:rsid w:val="0038212D"/>
    <w:rsid w:val="00387560"/>
    <w:rsid w:val="00394524"/>
    <w:rsid w:val="003B4255"/>
    <w:rsid w:val="003C6D6F"/>
    <w:rsid w:val="003D0C29"/>
    <w:rsid w:val="003E21E0"/>
    <w:rsid w:val="003E3383"/>
    <w:rsid w:val="003F1CDE"/>
    <w:rsid w:val="0040473C"/>
    <w:rsid w:val="004077E0"/>
    <w:rsid w:val="00412093"/>
    <w:rsid w:val="00417459"/>
    <w:rsid w:val="004353C1"/>
    <w:rsid w:val="00446B38"/>
    <w:rsid w:val="00452C72"/>
    <w:rsid w:val="00454D51"/>
    <w:rsid w:val="00454E6C"/>
    <w:rsid w:val="004659E6"/>
    <w:rsid w:val="00466711"/>
    <w:rsid w:val="0047213E"/>
    <w:rsid w:val="00472293"/>
    <w:rsid w:val="00481502"/>
    <w:rsid w:val="00484CA6"/>
    <w:rsid w:val="00484ED6"/>
    <w:rsid w:val="00485721"/>
    <w:rsid w:val="00494B30"/>
    <w:rsid w:val="00497DBB"/>
    <w:rsid w:val="004A0B63"/>
    <w:rsid w:val="004A17D7"/>
    <w:rsid w:val="004B4F70"/>
    <w:rsid w:val="004C1230"/>
    <w:rsid w:val="004D3437"/>
    <w:rsid w:val="004E3BF2"/>
    <w:rsid w:val="004F0CCC"/>
    <w:rsid w:val="00507818"/>
    <w:rsid w:val="00526143"/>
    <w:rsid w:val="00526726"/>
    <w:rsid w:val="00531CD3"/>
    <w:rsid w:val="005332A0"/>
    <w:rsid w:val="00535CC5"/>
    <w:rsid w:val="005402B4"/>
    <w:rsid w:val="005437E4"/>
    <w:rsid w:val="00551B3B"/>
    <w:rsid w:val="00552091"/>
    <w:rsid w:val="00552B7B"/>
    <w:rsid w:val="00555605"/>
    <w:rsid w:val="00566CD3"/>
    <w:rsid w:val="00570323"/>
    <w:rsid w:val="0057725B"/>
    <w:rsid w:val="00582C58"/>
    <w:rsid w:val="00591FA3"/>
    <w:rsid w:val="00591FDC"/>
    <w:rsid w:val="00594846"/>
    <w:rsid w:val="00595418"/>
    <w:rsid w:val="00597F72"/>
    <w:rsid w:val="005A0631"/>
    <w:rsid w:val="005A16ED"/>
    <w:rsid w:val="005A1CF0"/>
    <w:rsid w:val="005A1DE0"/>
    <w:rsid w:val="005A41C7"/>
    <w:rsid w:val="005A4884"/>
    <w:rsid w:val="005B6F6B"/>
    <w:rsid w:val="005C69C5"/>
    <w:rsid w:val="005C74C7"/>
    <w:rsid w:val="005D4B20"/>
    <w:rsid w:val="005D73A9"/>
    <w:rsid w:val="005E1150"/>
    <w:rsid w:val="005E16B3"/>
    <w:rsid w:val="005E5FAC"/>
    <w:rsid w:val="005F0A35"/>
    <w:rsid w:val="005F1E3E"/>
    <w:rsid w:val="005F28EF"/>
    <w:rsid w:val="00603316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36B52"/>
    <w:rsid w:val="00653B6F"/>
    <w:rsid w:val="00661B8E"/>
    <w:rsid w:val="006621D1"/>
    <w:rsid w:val="00664600"/>
    <w:rsid w:val="006665F1"/>
    <w:rsid w:val="00666A53"/>
    <w:rsid w:val="0067285F"/>
    <w:rsid w:val="006768BD"/>
    <w:rsid w:val="0067764D"/>
    <w:rsid w:val="00682184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08F6"/>
    <w:rsid w:val="006E58C6"/>
    <w:rsid w:val="006F4F3B"/>
    <w:rsid w:val="007027E5"/>
    <w:rsid w:val="00707BF9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60472"/>
    <w:rsid w:val="007720D5"/>
    <w:rsid w:val="00783C12"/>
    <w:rsid w:val="00784533"/>
    <w:rsid w:val="00787C00"/>
    <w:rsid w:val="007943D8"/>
    <w:rsid w:val="007A506B"/>
    <w:rsid w:val="007B1DF6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258"/>
    <w:rsid w:val="00815364"/>
    <w:rsid w:val="00816578"/>
    <w:rsid w:val="00817072"/>
    <w:rsid w:val="008267FA"/>
    <w:rsid w:val="00833262"/>
    <w:rsid w:val="00840A95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83197"/>
    <w:rsid w:val="00883949"/>
    <w:rsid w:val="00884CB8"/>
    <w:rsid w:val="008907A6"/>
    <w:rsid w:val="00897AD4"/>
    <w:rsid w:val="008A0EB0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51C5"/>
    <w:rsid w:val="00974A18"/>
    <w:rsid w:val="00977392"/>
    <w:rsid w:val="0098070E"/>
    <w:rsid w:val="0098128A"/>
    <w:rsid w:val="00987914"/>
    <w:rsid w:val="009A4282"/>
    <w:rsid w:val="009A46AB"/>
    <w:rsid w:val="009B1436"/>
    <w:rsid w:val="009B34B9"/>
    <w:rsid w:val="009B366A"/>
    <w:rsid w:val="009C12FD"/>
    <w:rsid w:val="009C2EE6"/>
    <w:rsid w:val="009C4CDE"/>
    <w:rsid w:val="009E1EA4"/>
    <w:rsid w:val="009F2D9D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335D"/>
    <w:rsid w:val="00A44CB9"/>
    <w:rsid w:val="00A52934"/>
    <w:rsid w:val="00A54ED7"/>
    <w:rsid w:val="00A56C14"/>
    <w:rsid w:val="00A6532E"/>
    <w:rsid w:val="00A67983"/>
    <w:rsid w:val="00A67C2E"/>
    <w:rsid w:val="00A70C8C"/>
    <w:rsid w:val="00A70CE8"/>
    <w:rsid w:val="00A725C6"/>
    <w:rsid w:val="00A73014"/>
    <w:rsid w:val="00A7484B"/>
    <w:rsid w:val="00A800D2"/>
    <w:rsid w:val="00A814F4"/>
    <w:rsid w:val="00A83A01"/>
    <w:rsid w:val="00A84639"/>
    <w:rsid w:val="00A90400"/>
    <w:rsid w:val="00A93E38"/>
    <w:rsid w:val="00AA5033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45D43"/>
    <w:rsid w:val="00B500CF"/>
    <w:rsid w:val="00B63531"/>
    <w:rsid w:val="00B6354E"/>
    <w:rsid w:val="00B6489A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B0"/>
    <w:rsid w:val="00BD34DF"/>
    <w:rsid w:val="00BD40EC"/>
    <w:rsid w:val="00BD5323"/>
    <w:rsid w:val="00BD797E"/>
    <w:rsid w:val="00BF02E1"/>
    <w:rsid w:val="00C06E6A"/>
    <w:rsid w:val="00C10372"/>
    <w:rsid w:val="00C22D6B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42FF"/>
    <w:rsid w:val="00D67C03"/>
    <w:rsid w:val="00D73FCE"/>
    <w:rsid w:val="00D75453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B6959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322A"/>
    <w:rsid w:val="00E04FB8"/>
    <w:rsid w:val="00E058DF"/>
    <w:rsid w:val="00E062B9"/>
    <w:rsid w:val="00E06B45"/>
    <w:rsid w:val="00E10285"/>
    <w:rsid w:val="00E14EED"/>
    <w:rsid w:val="00E22D3D"/>
    <w:rsid w:val="00E44C59"/>
    <w:rsid w:val="00E46FB8"/>
    <w:rsid w:val="00E5200A"/>
    <w:rsid w:val="00E539BC"/>
    <w:rsid w:val="00E57EAD"/>
    <w:rsid w:val="00E634CD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B70B0"/>
    <w:rsid w:val="00EC043C"/>
    <w:rsid w:val="00EC0AC7"/>
    <w:rsid w:val="00EC100E"/>
    <w:rsid w:val="00EC4150"/>
    <w:rsid w:val="00EC5790"/>
    <w:rsid w:val="00EC6B7B"/>
    <w:rsid w:val="00ED6E37"/>
    <w:rsid w:val="00EE308B"/>
    <w:rsid w:val="00EE5FEF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3340B"/>
    <w:rsid w:val="00F43FBE"/>
    <w:rsid w:val="00F54603"/>
    <w:rsid w:val="00F635B5"/>
    <w:rsid w:val="00F72BF8"/>
    <w:rsid w:val="00F83E83"/>
    <w:rsid w:val="00F84EBC"/>
    <w:rsid w:val="00F84F4A"/>
    <w:rsid w:val="00F876F7"/>
    <w:rsid w:val="00FA0C4B"/>
    <w:rsid w:val="00FA39B2"/>
    <w:rsid w:val="00FB2062"/>
    <w:rsid w:val="00FB4787"/>
    <w:rsid w:val="00FC087C"/>
    <w:rsid w:val="00FC15F1"/>
    <w:rsid w:val="00FC656E"/>
    <w:rsid w:val="00FC6F88"/>
    <w:rsid w:val="00FD7105"/>
    <w:rsid w:val="00FE0925"/>
    <w:rsid w:val="00FE1E11"/>
    <w:rsid w:val="00FE4BF6"/>
    <w:rsid w:val="00FF2975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3B91DF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Paulina Gruszczyńska</cp:lastModifiedBy>
  <cp:revision>5</cp:revision>
  <cp:lastPrinted>2024-04-17T07:26:00Z</cp:lastPrinted>
  <dcterms:created xsi:type="dcterms:W3CDTF">2024-10-31T09:03:00Z</dcterms:created>
  <dcterms:modified xsi:type="dcterms:W3CDTF">2024-11-05T14:53:00Z</dcterms:modified>
</cp:coreProperties>
</file>