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179C" w:rsidRPr="009D6E6C" w:rsidRDefault="004F179C" w:rsidP="004F179C">
      <w:pPr>
        <w:jc w:val="right"/>
        <w:rPr>
          <w:rFonts w:ascii="Cambria" w:hAnsi="Cambria" w:cs="Arial"/>
          <w:sz w:val="20"/>
          <w:szCs w:val="20"/>
        </w:rPr>
      </w:pPr>
      <w:r w:rsidRPr="009D6E6C">
        <w:rPr>
          <w:rFonts w:ascii="Cambria" w:hAnsi="Cambria" w:cs="Arial"/>
          <w:sz w:val="20"/>
          <w:szCs w:val="20"/>
        </w:rPr>
        <w:t>Miejscowość i data………………</w:t>
      </w:r>
      <w:r>
        <w:rPr>
          <w:rFonts w:ascii="Cambria" w:hAnsi="Cambria" w:cs="Arial"/>
          <w:sz w:val="20"/>
          <w:szCs w:val="20"/>
        </w:rPr>
        <w:t xml:space="preserve">2024 </w:t>
      </w:r>
      <w:r w:rsidRPr="009D6E6C">
        <w:rPr>
          <w:rFonts w:ascii="Cambria" w:hAnsi="Cambria" w:cs="Arial"/>
          <w:sz w:val="20"/>
          <w:szCs w:val="20"/>
        </w:rPr>
        <w:t>r.</w:t>
      </w:r>
    </w:p>
    <w:p w:rsidR="004F179C" w:rsidRDefault="004F179C" w:rsidP="004F179C">
      <w:pPr>
        <w:jc w:val="right"/>
        <w:rPr>
          <w:rFonts w:ascii="Cambria" w:hAnsi="Cambria" w:cs="Arial"/>
          <w:sz w:val="20"/>
          <w:szCs w:val="20"/>
        </w:rPr>
      </w:pPr>
    </w:p>
    <w:p w:rsidR="004F179C" w:rsidRDefault="004F179C" w:rsidP="004F179C">
      <w:pPr>
        <w:jc w:val="right"/>
        <w:rPr>
          <w:rFonts w:ascii="Cambria" w:hAnsi="Cambria" w:cs="Arial"/>
          <w:sz w:val="20"/>
          <w:szCs w:val="20"/>
        </w:rPr>
      </w:pPr>
    </w:p>
    <w:p w:rsidR="004F179C" w:rsidRDefault="004F179C" w:rsidP="004F179C">
      <w:pPr>
        <w:jc w:val="right"/>
        <w:rPr>
          <w:rFonts w:ascii="Cambria" w:hAnsi="Cambria" w:cs="Arial"/>
          <w:b/>
        </w:rPr>
      </w:pPr>
    </w:p>
    <w:p w:rsidR="004F179C" w:rsidRPr="009D6E6C" w:rsidRDefault="004F179C" w:rsidP="004F179C">
      <w:pPr>
        <w:jc w:val="right"/>
        <w:rPr>
          <w:rFonts w:ascii="Cambria" w:hAnsi="Cambria" w:cs="Arial"/>
          <w:sz w:val="20"/>
          <w:szCs w:val="20"/>
        </w:rPr>
      </w:pPr>
    </w:p>
    <w:p w:rsidR="004F179C" w:rsidRPr="009D6E6C" w:rsidRDefault="004F179C" w:rsidP="004F179C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</w:t>
      </w:r>
      <w:r w:rsidRPr="009D6E6C">
        <w:rPr>
          <w:rFonts w:ascii="Cambria" w:hAnsi="Cambria" w:cs="Arial"/>
          <w:sz w:val="20"/>
          <w:szCs w:val="20"/>
        </w:rPr>
        <w:t>................................................</w:t>
      </w:r>
    </w:p>
    <w:p w:rsidR="004F179C" w:rsidRDefault="004F179C" w:rsidP="004F179C">
      <w:pPr>
        <w:rPr>
          <w:rFonts w:ascii="Cambria" w:hAnsi="Cambria" w:cs="Tahoma"/>
          <w:sz w:val="20"/>
          <w:szCs w:val="20"/>
          <w:lang/>
        </w:rPr>
      </w:pPr>
      <w:r w:rsidRPr="009D6E6C">
        <w:rPr>
          <w:rFonts w:ascii="Cambria" w:hAnsi="Cambria" w:cs="Arial"/>
          <w:sz w:val="20"/>
          <w:szCs w:val="20"/>
        </w:rPr>
        <w:t xml:space="preserve">  </w:t>
      </w:r>
      <w:r w:rsidRPr="009D6E6C">
        <w:rPr>
          <w:rFonts w:ascii="Cambria" w:hAnsi="Cambria" w:cs="Tahoma"/>
          <w:sz w:val="20"/>
          <w:szCs w:val="20"/>
          <w:lang/>
        </w:rPr>
        <w:t xml:space="preserve">(Nazwa i adres Wykonawcy)  </w:t>
      </w:r>
    </w:p>
    <w:p w:rsidR="004F179C" w:rsidRPr="007010CF" w:rsidRDefault="004F179C" w:rsidP="004F179C">
      <w:pPr>
        <w:pStyle w:val="Nagwek1"/>
        <w:rPr>
          <w:rFonts w:cs="Arial"/>
          <w:iCs/>
          <w:color w:val="000000"/>
          <w:spacing w:val="20"/>
          <w:sz w:val="24"/>
          <w:u w:val="single"/>
        </w:rPr>
      </w:pPr>
      <w:r w:rsidRPr="007010CF">
        <w:rPr>
          <w:rFonts w:cs="Arial"/>
          <w:iCs/>
          <w:color w:val="000000"/>
          <w:spacing w:val="20"/>
          <w:sz w:val="24"/>
          <w:u w:val="single"/>
        </w:rPr>
        <w:t>FORMULARZ OFERTOWY</w:t>
      </w:r>
    </w:p>
    <w:p w:rsidR="004F179C" w:rsidRDefault="004F179C" w:rsidP="004F179C">
      <w:pPr>
        <w:pStyle w:val="Tytu"/>
        <w:spacing w:before="120" w:line="360" w:lineRule="auto"/>
        <w:ind w:firstLine="708"/>
        <w:jc w:val="both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W odpowiedzi na ogłoszenie o prowadzonym postępowaniu o udzielenie zamówienia publicznego, prowadzonego w trybie przetargu nieograniczonego na wykonanie przedmiotu zamówienia</w:t>
      </w:r>
      <w:r w:rsidRPr="009D6E6C">
        <w:rPr>
          <w:rFonts w:cs="Arial"/>
          <w:b w:val="0"/>
          <w:bCs/>
          <w:sz w:val="20"/>
        </w:rPr>
        <w:t>:</w:t>
      </w:r>
    </w:p>
    <w:p w:rsidR="004F179C" w:rsidRDefault="004F179C" w:rsidP="004F179C">
      <w:pPr>
        <w:shd w:val="clear" w:color="auto" w:fill="BFBFBF"/>
        <w:jc w:val="center"/>
        <w:rPr>
          <w:rFonts w:ascii="Cambria" w:hAnsi="Cambria" w:cs="Arial"/>
          <w:b/>
          <w:bCs/>
          <w:sz w:val="22"/>
          <w:szCs w:val="22"/>
          <w:lang/>
        </w:rPr>
      </w:pPr>
    </w:p>
    <w:p w:rsidR="004F179C" w:rsidRPr="001C5609" w:rsidRDefault="004F179C" w:rsidP="004F179C">
      <w:pPr>
        <w:shd w:val="clear" w:color="auto" w:fill="BFBFBF"/>
        <w:jc w:val="center"/>
        <w:rPr>
          <w:rFonts w:ascii="Cambria" w:hAnsi="Cambria" w:cs="Arial"/>
          <w:b/>
          <w:bCs/>
          <w:lang/>
        </w:rPr>
      </w:pPr>
      <w:r w:rsidRPr="001C5609">
        <w:rPr>
          <w:rFonts w:ascii="Cambria" w:hAnsi="Cambria" w:cs="Arial"/>
          <w:b/>
          <w:bCs/>
          <w:lang/>
        </w:rPr>
        <w:t>„</w:t>
      </w:r>
      <w:r w:rsidRPr="001C5609">
        <w:rPr>
          <w:rFonts w:ascii="Cambria" w:hAnsi="Cambria"/>
          <w:b/>
        </w:rPr>
        <w:t>Dostawa paliw płynnych do podziemnych zbiorników stacji paliw Wydziału Transportu KWP w Kielcach</w:t>
      </w:r>
      <w:r w:rsidRPr="001C5609">
        <w:rPr>
          <w:rFonts w:ascii="Cambria" w:hAnsi="Cambria" w:cs="Arial"/>
          <w:b/>
          <w:bCs/>
          <w:lang/>
        </w:rPr>
        <w:t>”</w:t>
      </w:r>
    </w:p>
    <w:p w:rsidR="004F179C" w:rsidRPr="00386901" w:rsidRDefault="004F179C" w:rsidP="004F179C">
      <w:pPr>
        <w:shd w:val="clear" w:color="auto" w:fill="BFBFBF"/>
        <w:rPr>
          <w:rFonts w:ascii="Arial" w:hAnsi="Arial" w:cs="Arial"/>
          <w:b/>
          <w:bCs/>
          <w:sz w:val="28"/>
          <w:szCs w:val="22"/>
          <w:lang/>
        </w:rPr>
      </w:pPr>
    </w:p>
    <w:p w:rsidR="004F179C" w:rsidRDefault="004F179C" w:rsidP="004F179C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</w:p>
    <w:p w:rsidR="004F179C" w:rsidRPr="001A1986" w:rsidRDefault="004F179C" w:rsidP="004F179C">
      <w:pPr>
        <w:spacing w:line="360" w:lineRule="auto"/>
        <w:jc w:val="both"/>
        <w:rPr>
          <w:rFonts w:ascii="Cambria" w:hAnsi="Cambria" w:cs="Arial"/>
          <w:b/>
          <w:bCs/>
          <w:iCs/>
          <w:color w:val="000000"/>
          <w:sz w:val="20"/>
        </w:rPr>
      </w:pPr>
      <w:r w:rsidRPr="001A1986">
        <w:rPr>
          <w:rFonts w:ascii="Cambria" w:hAnsi="Cambria" w:cs="Arial"/>
          <w:color w:val="000000"/>
          <w:sz w:val="20"/>
          <w:szCs w:val="20"/>
        </w:rPr>
        <w:t xml:space="preserve">oferujemy wykonanie przedmiotu zamówienia </w:t>
      </w:r>
      <w:r w:rsidRPr="001A1986">
        <w:rPr>
          <w:rFonts w:ascii="Cambria" w:hAnsi="Cambria" w:cs="Arial"/>
          <w:b/>
          <w:bCs/>
          <w:iCs/>
          <w:color w:val="000000"/>
          <w:sz w:val="20"/>
        </w:rPr>
        <w:t>za cenę brutto razem</w:t>
      </w:r>
      <w:r w:rsidRPr="001A1986">
        <w:rPr>
          <w:rFonts w:ascii="Cambria" w:hAnsi="Cambria" w:cs="Arial"/>
          <w:bCs/>
          <w:iCs/>
          <w:color w:val="000000"/>
          <w:sz w:val="20"/>
        </w:rPr>
        <w:t xml:space="preserve"> ............................................................</w:t>
      </w:r>
      <w:r>
        <w:rPr>
          <w:rFonts w:ascii="Cambria" w:hAnsi="Cambria" w:cs="Arial"/>
          <w:bCs/>
          <w:iCs/>
          <w:color w:val="000000"/>
          <w:sz w:val="20"/>
        </w:rPr>
        <w:t>...........</w:t>
      </w:r>
      <w:r w:rsidRPr="001A1986">
        <w:rPr>
          <w:rFonts w:ascii="Cambria" w:hAnsi="Cambria" w:cs="Arial"/>
          <w:bCs/>
          <w:iCs/>
          <w:color w:val="000000"/>
          <w:sz w:val="20"/>
        </w:rPr>
        <w:t xml:space="preserve">. złotych (suma cen brutto z kolumny nr </w:t>
      </w:r>
      <w:r>
        <w:rPr>
          <w:rFonts w:ascii="Cambria" w:hAnsi="Cambria" w:cs="Arial"/>
          <w:bCs/>
          <w:iCs/>
          <w:color w:val="000000"/>
          <w:sz w:val="20"/>
        </w:rPr>
        <w:t>7</w:t>
      </w:r>
      <w:r w:rsidRPr="001A1986">
        <w:rPr>
          <w:rFonts w:ascii="Cambria" w:hAnsi="Cambria" w:cs="Arial"/>
          <w:bCs/>
          <w:iCs/>
          <w:color w:val="000000"/>
          <w:sz w:val="20"/>
        </w:rPr>
        <w:t xml:space="preserve"> tabeli)</w:t>
      </w:r>
      <w:r>
        <w:rPr>
          <w:rFonts w:ascii="Cambria" w:hAnsi="Cambria" w:cs="Arial"/>
          <w:bCs/>
          <w:iCs/>
          <w:color w:val="000000"/>
          <w:sz w:val="20"/>
        </w:rPr>
        <w:t xml:space="preserve"> </w:t>
      </w:r>
      <w:r w:rsidRPr="001A1986">
        <w:rPr>
          <w:rFonts w:ascii="Cambria" w:hAnsi="Cambria" w:cs="Arial"/>
          <w:b/>
          <w:bCs/>
          <w:iCs/>
          <w:color w:val="000000"/>
          <w:sz w:val="20"/>
        </w:rPr>
        <w:t>(słownie:............................................................................................</w:t>
      </w:r>
      <w:r>
        <w:rPr>
          <w:rFonts w:ascii="Cambria" w:hAnsi="Cambria" w:cs="Arial"/>
          <w:b/>
          <w:bCs/>
          <w:iCs/>
          <w:color w:val="000000"/>
          <w:sz w:val="20"/>
        </w:rPr>
        <w:t>.....................</w:t>
      </w:r>
      <w:r w:rsidRPr="001A1986">
        <w:rPr>
          <w:rFonts w:ascii="Cambria" w:hAnsi="Cambria" w:cs="Arial"/>
          <w:b/>
          <w:bCs/>
          <w:iCs/>
          <w:color w:val="000000"/>
          <w:sz w:val="20"/>
        </w:rPr>
        <w:t>)</w:t>
      </w:r>
    </w:p>
    <w:p w:rsidR="004F179C" w:rsidRDefault="004F179C" w:rsidP="004F179C">
      <w:pPr>
        <w:pStyle w:val="Bezodstpw"/>
        <w:spacing w:after="24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zgodnie z poniższym zestawieniem</w:t>
      </w:r>
      <w:r w:rsidRPr="009D6E6C">
        <w:rPr>
          <w:rFonts w:ascii="Cambria" w:hAnsi="Cambria" w:cs="Tahoma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2546"/>
        <w:gridCol w:w="1213"/>
        <w:gridCol w:w="1387"/>
        <w:gridCol w:w="1391"/>
        <w:gridCol w:w="1388"/>
        <w:gridCol w:w="1388"/>
      </w:tblGrid>
      <w:tr w:rsidR="007D61A5" w:rsidRPr="007D61A5" w:rsidTr="007D61A5">
        <w:trPr>
          <w:trHeight w:val="665"/>
        </w:trPr>
        <w:tc>
          <w:tcPr>
            <w:tcW w:w="539" w:type="dxa"/>
            <w:vAlign w:val="center"/>
          </w:tcPr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D61A5">
              <w:rPr>
                <w:rFonts w:ascii="Cambria" w:hAnsi="Cambria" w:cs="Tahoma"/>
                <w:b/>
                <w:sz w:val="20"/>
                <w:szCs w:val="20"/>
              </w:rPr>
              <w:t>L.p.</w:t>
            </w:r>
          </w:p>
        </w:tc>
        <w:tc>
          <w:tcPr>
            <w:tcW w:w="2546" w:type="dxa"/>
            <w:vAlign w:val="center"/>
          </w:tcPr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D61A5">
              <w:rPr>
                <w:rFonts w:ascii="Cambria" w:hAnsi="Cambria" w:cs="Tahoma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213" w:type="dxa"/>
            <w:vAlign w:val="center"/>
          </w:tcPr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D61A5">
              <w:rPr>
                <w:rFonts w:ascii="Cambria" w:hAnsi="Cambria" w:cs="Tahoma"/>
                <w:b/>
                <w:sz w:val="20"/>
                <w:szCs w:val="20"/>
              </w:rPr>
              <w:t>Ilość w m</w:t>
            </w:r>
            <w:r w:rsidRPr="007D61A5">
              <w:rPr>
                <w:rFonts w:ascii="Cambria" w:hAnsi="Cambria" w:cs="Tahoma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7" w:type="dxa"/>
            <w:vAlign w:val="center"/>
          </w:tcPr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D61A5">
              <w:rPr>
                <w:rFonts w:ascii="Cambria" w:hAnsi="Cambria" w:cs="Tahoma"/>
                <w:b/>
                <w:sz w:val="20"/>
                <w:szCs w:val="20"/>
              </w:rPr>
              <w:t>Cena netto 1m</w:t>
            </w:r>
            <w:r w:rsidRPr="007D61A5">
              <w:rPr>
                <w:rFonts w:ascii="Cambria" w:hAnsi="Cambria" w:cs="Tahoma"/>
                <w:b/>
                <w:sz w:val="20"/>
                <w:szCs w:val="20"/>
                <w:vertAlign w:val="superscript"/>
              </w:rPr>
              <w:t>3</w:t>
            </w:r>
            <w:r w:rsidRPr="007D61A5">
              <w:rPr>
                <w:rFonts w:ascii="Cambria" w:hAnsi="Cambria" w:cs="Tahoma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391" w:type="dxa"/>
            <w:vAlign w:val="center"/>
          </w:tcPr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D61A5">
              <w:rPr>
                <w:rFonts w:ascii="Cambria" w:hAnsi="Cambria" w:cs="Tahoma"/>
                <w:b/>
                <w:sz w:val="20"/>
                <w:szCs w:val="20"/>
              </w:rPr>
              <w:t>Podatek VAT (%)</w:t>
            </w:r>
          </w:p>
        </w:tc>
        <w:tc>
          <w:tcPr>
            <w:tcW w:w="1388" w:type="dxa"/>
            <w:vAlign w:val="center"/>
          </w:tcPr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D61A5">
              <w:rPr>
                <w:rFonts w:ascii="Cambria" w:hAnsi="Cambria" w:cs="Tahoma"/>
                <w:b/>
                <w:sz w:val="20"/>
                <w:szCs w:val="20"/>
              </w:rPr>
              <w:t>Cena brutto 1m</w:t>
            </w:r>
            <w:r w:rsidRPr="007D61A5">
              <w:rPr>
                <w:rFonts w:ascii="Cambria" w:hAnsi="Cambria" w:cs="Tahoma"/>
                <w:b/>
                <w:sz w:val="20"/>
                <w:szCs w:val="20"/>
                <w:vertAlign w:val="superscript"/>
              </w:rPr>
              <w:t>3</w:t>
            </w:r>
            <w:r w:rsidRPr="007D61A5">
              <w:rPr>
                <w:rFonts w:ascii="Cambria" w:hAnsi="Cambria" w:cs="Tahoma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388" w:type="dxa"/>
            <w:vAlign w:val="center"/>
          </w:tcPr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D61A5">
              <w:rPr>
                <w:rFonts w:ascii="Cambria" w:hAnsi="Cambria" w:cs="Tahoma"/>
                <w:b/>
                <w:sz w:val="20"/>
                <w:szCs w:val="20"/>
              </w:rPr>
              <w:t>Cena brutto razem (zł)</w:t>
            </w:r>
          </w:p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D61A5">
              <w:rPr>
                <w:rFonts w:ascii="Cambria" w:hAnsi="Cambria" w:cs="Tahoma"/>
                <w:b/>
                <w:sz w:val="18"/>
                <w:szCs w:val="20"/>
              </w:rPr>
              <w:t>(kol. 3 x kol. 6)</w:t>
            </w:r>
          </w:p>
        </w:tc>
      </w:tr>
      <w:tr w:rsidR="007D61A5" w:rsidRPr="007D61A5" w:rsidTr="007D61A5">
        <w:tc>
          <w:tcPr>
            <w:tcW w:w="539" w:type="dxa"/>
          </w:tcPr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D61A5">
              <w:rPr>
                <w:rFonts w:ascii="Cambria" w:hAnsi="Cambria" w:cs="Tahoma"/>
                <w:sz w:val="20"/>
                <w:szCs w:val="20"/>
              </w:rPr>
              <w:t>1</w:t>
            </w:r>
          </w:p>
        </w:tc>
        <w:tc>
          <w:tcPr>
            <w:tcW w:w="2546" w:type="dxa"/>
          </w:tcPr>
          <w:p w:rsidR="004F179C" w:rsidRPr="007D61A5" w:rsidRDefault="004F179C" w:rsidP="007D61A5">
            <w:pPr>
              <w:pStyle w:val="Bezodstpw"/>
              <w:spacing w:after="24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D61A5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F179C" w:rsidRPr="007D61A5" w:rsidRDefault="004F179C" w:rsidP="007D61A5">
            <w:pPr>
              <w:pStyle w:val="Bezodstpw"/>
              <w:spacing w:after="24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D61A5">
              <w:rPr>
                <w:rFonts w:ascii="Cambria" w:hAnsi="Cambria" w:cs="Tahoma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:rsidR="004F179C" w:rsidRPr="007D61A5" w:rsidRDefault="004F179C" w:rsidP="007D61A5">
            <w:pPr>
              <w:pStyle w:val="Bezodstpw"/>
              <w:spacing w:after="24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D61A5">
              <w:rPr>
                <w:rFonts w:ascii="Cambria" w:hAnsi="Cambria" w:cs="Tahoma"/>
                <w:sz w:val="20"/>
                <w:szCs w:val="20"/>
              </w:rPr>
              <w:t>4</w:t>
            </w:r>
          </w:p>
        </w:tc>
        <w:tc>
          <w:tcPr>
            <w:tcW w:w="1391" w:type="dxa"/>
          </w:tcPr>
          <w:p w:rsidR="004F179C" w:rsidRPr="007D61A5" w:rsidRDefault="004F179C" w:rsidP="007D61A5">
            <w:pPr>
              <w:pStyle w:val="Bezodstpw"/>
              <w:spacing w:after="24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D61A5">
              <w:rPr>
                <w:rFonts w:ascii="Cambria" w:hAnsi="Cambria" w:cs="Tahoma"/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="004F179C" w:rsidRPr="007D61A5" w:rsidRDefault="004F179C" w:rsidP="007D61A5">
            <w:pPr>
              <w:pStyle w:val="Bezodstpw"/>
              <w:spacing w:after="24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D61A5">
              <w:rPr>
                <w:rFonts w:ascii="Cambria" w:hAnsi="Cambria" w:cs="Tahoma"/>
                <w:sz w:val="20"/>
                <w:szCs w:val="20"/>
              </w:rPr>
              <w:t>6</w:t>
            </w:r>
          </w:p>
        </w:tc>
        <w:tc>
          <w:tcPr>
            <w:tcW w:w="1388" w:type="dxa"/>
          </w:tcPr>
          <w:p w:rsidR="004F179C" w:rsidRPr="007D61A5" w:rsidRDefault="004F179C" w:rsidP="007D61A5">
            <w:pPr>
              <w:pStyle w:val="Bezodstpw"/>
              <w:spacing w:after="24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7D61A5">
              <w:rPr>
                <w:rFonts w:ascii="Cambria" w:hAnsi="Cambria" w:cs="Tahoma"/>
                <w:sz w:val="20"/>
                <w:szCs w:val="20"/>
              </w:rPr>
              <w:t>7</w:t>
            </w:r>
          </w:p>
        </w:tc>
      </w:tr>
      <w:tr w:rsidR="007D61A5" w:rsidRPr="007D61A5" w:rsidTr="007D61A5">
        <w:tc>
          <w:tcPr>
            <w:tcW w:w="539" w:type="dxa"/>
            <w:vAlign w:val="center"/>
          </w:tcPr>
          <w:p w:rsidR="004F179C" w:rsidRPr="007D61A5" w:rsidRDefault="00AA5172" w:rsidP="00AA5172">
            <w:pPr>
              <w:pStyle w:val="Bezodstpw"/>
              <w:rPr>
                <w:rFonts w:ascii="Cambria" w:hAnsi="Cambria" w:cs="Tahoma"/>
                <w:sz w:val="20"/>
                <w:szCs w:val="20"/>
              </w:rPr>
            </w:pPr>
            <w:r w:rsidRPr="007D61A5">
              <w:rPr>
                <w:rFonts w:ascii="Cambria" w:hAnsi="Cambria" w:cs="Tahoma"/>
                <w:sz w:val="20"/>
                <w:szCs w:val="20"/>
              </w:rPr>
              <w:t>1.</w:t>
            </w:r>
          </w:p>
        </w:tc>
        <w:tc>
          <w:tcPr>
            <w:tcW w:w="2546" w:type="dxa"/>
          </w:tcPr>
          <w:p w:rsidR="004F179C" w:rsidRPr="007D61A5" w:rsidRDefault="00AA5172" w:rsidP="00AA5172">
            <w:pPr>
              <w:pStyle w:val="Bezodstpw"/>
              <w:rPr>
                <w:rFonts w:ascii="Cambria" w:hAnsi="Cambria" w:cs="Tahoma"/>
                <w:sz w:val="20"/>
                <w:szCs w:val="20"/>
              </w:rPr>
            </w:pPr>
            <w:r w:rsidRPr="007D61A5">
              <w:rPr>
                <w:rFonts w:ascii="Cambria" w:hAnsi="Cambria" w:cs="Tahoma"/>
                <w:sz w:val="20"/>
                <w:szCs w:val="20"/>
              </w:rPr>
              <w:t>Benzyna bezołowiowa PB 95</w:t>
            </w:r>
          </w:p>
        </w:tc>
        <w:tc>
          <w:tcPr>
            <w:tcW w:w="1213" w:type="dxa"/>
            <w:vAlign w:val="center"/>
          </w:tcPr>
          <w:p w:rsidR="004F179C" w:rsidRPr="007D61A5" w:rsidRDefault="00AA5172" w:rsidP="007D61A5">
            <w:pPr>
              <w:pStyle w:val="Bezodstpw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D61A5">
              <w:rPr>
                <w:rFonts w:ascii="Cambria" w:hAnsi="Cambria" w:cs="Tahoma"/>
                <w:b/>
                <w:sz w:val="20"/>
                <w:szCs w:val="20"/>
              </w:rPr>
              <w:t>584</w:t>
            </w:r>
          </w:p>
        </w:tc>
        <w:tc>
          <w:tcPr>
            <w:tcW w:w="1387" w:type="dxa"/>
            <w:vAlign w:val="center"/>
          </w:tcPr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D61A5" w:rsidRPr="007D61A5" w:rsidTr="007D61A5">
        <w:tc>
          <w:tcPr>
            <w:tcW w:w="539" w:type="dxa"/>
            <w:vAlign w:val="center"/>
          </w:tcPr>
          <w:p w:rsidR="004F179C" w:rsidRPr="007D61A5" w:rsidRDefault="00AA5172" w:rsidP="00AA5172">
            <w:pPr>
              <w:pStyle w:val="Bezodstpw"/>
              <w:rPr>
                <w:rFonts w:ascii="Cambria" w:hAnsi="Cambria" w:cs="Tahoma"/>
                <w:sz w:val="20"/>
                <w:szCs w:val="20"/>
              </w:rPr>
            </w:pPr>
            <w:r w:rsidRPr="007D61A5">
              <w:rPr>
                <w:rFonts w:ascii="Cambria" w:hAnsi="Cambria" w:cs="Tahoma"/>
                <w:sz w:val="20"/>
                <w:szCs w:val="20"/>
              </w:rPr>
              <w:t>2.</w:t>
            </w:r>
          </w:p>
        </w:tc>
        <w:tc>
          <w:tcPr>
            <w:tcW w:w="2546" w:type="dxa"/>
          </w:tcPr>
          <w:p w:rsidR="004F179C" w:rsidRPr="007D61A5" w:rsidRDefault="00AA5172" w:rsidP="00AA5172">
            <w:pPr>
              <w:pStyle w:val="Bezodstpw"/>
              <w:rPr>
                <w:rFonts w:asciiTheme="majorHAnsi" w:hAnsiTheme="majorHAnsi" w:cs="Tahoma"/>
                <w:sz w:val="20"/>
                <w:szCs w:val="20"/>
              </w:rPr>
            </w:pPr>
            <w:r w:rsidRPr="007D61A5">
              <w:rPr>
                <w:rFonts w:asciiTheme="majorHAnsi" w:hAnsiTheme="majorHAnsi" w:cs="Tahoma"/>
                <w:sz w:val="20"/>
                <w:szCs w:val="20"/>
              </w:rPr>
              <w:t>Olej napędowy (</w:t>
            </w:r>
            <w:r w:rsidRPr="007D61A5">
              <w:rPr>
                <w:rFonts w:asciiTheme="majorHAnsi" w:hAnsiTheme="majorHAnsi" w:cs="Arial"/>
                <w:sz w:val="20"/>
                <w:szCs w:val="20"/>
              </w:rPr>
              <w:t>właściwy do warunków klimatycznych</w:t>
            </w:r>
            <w:r w:rsidRPr="007D61A5">
              <w:rPr>
                <w:rFonts w:asciiTheme="majorHAnsi" w:hAnsiTheme="majorHAnsi" w:cs="Tahoma"/>
                <w:sz w:val="20"/>
                <w:szCs w:val="20"/>
              </w:rPr>
              <w:t>)</w:t>
            </w:r>
          </w:p>
        </w:tc>
        <w:tc>
          <w:tcPr>
            <w:tcW w:w="1213" w:type="dxa"/>
            <w:vAlign w:val="center"/>
          </w:tcPr>
          <w:p w:rsidR="004F179C" w:rsidRPr="007D61A5" w:rsidRDefault="00AA5172" w:rsidP="007D61A5">
            <w:pPr>
              <w:pStyle w:val="Bezodstpw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D61A5">
              <w:rPr>
                <w:rFonts w:ascii="Cambria" w:hAnsi="Cambria" w:cs="Tahoma"/>
                <w:b/>
                <w:sz w:val="20"/>
                <w:szCs w:val="20"/>
              </w:rPr>
              <w:t>528</w:t>
            </w:r>
          </w:p>
        </w:tc>
        <w:tc>
          <w:tcPr>
            <w:tcW w:w="1387" w:type="dxa"/>
            <w:vAlign w:val="center"/>
          </w:tcPr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4F179C" w:rsidRPr="007D61A5" w:rsidRDefault="004F179C" w:rsidP="007D61A5">
            <w:pPr>
              <w:pStyle w:val="Bezodstpw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:rsidR="004F179C" w:rsidRDefault="004F179C" w:rsidP="004F179C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p w:rsidR="00AA5172" w:rsidRPr="00AA5172" w:rsidRDefault="00AA5172" w:rsidP="00AA5172">
      <w:pPr>
        <w:pBdr>
          <w:top w:val="single" w:sz="4" w:space="0" w:color="auto" w:shadow="1"/>
          <w:left w:val="single" w:sz="4" w:space="18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eastAsia="Calibri" w:hAnsi="Cambria" w:cs="Arial"/>
          <w:b/>
          <w:color w:val="000000"/>
          <w:sz w:val="20"/>
          <w:szCs w:val="20"/>
        </w:rPr>
      </w:pPr>
      <w:r w:rsidRPr="00AA5172">
        <w:rPr>
          <w:rFonts w:ascii="Cambria" w:eastAsia="Arial Unicode MS" w:hAnsi="Cambria" w:cs="Arial"/>
          <w:b/>
          <w:sz w:val="20"/>
          <w:szCs w:val="20"/>
        </w:rPr>
        <w:t xml:space="preserve">W rozdziale XIV ust. 7 SWZ Zamawiający wymaga złożenia wraz z ofertą informacji o </w:t>
      </w:r>
      <w:r w:rsidRPr="00AA5172">
        <w:rPr>
          <w:rFonts w:ascii="Cambria" w:eastAsia="Calibri" w:hAnsi="Cambria" w:cs="Arial"/>
          <w:b/>
          <w:sz w:val="20"/>
          <w:szCs w:val="20"/>
        </w:rPr>
        <w:t>powstaniu 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AA5172">
        <w:rPr>
          <w:rFonts w:ascii="Cambria" w:eastAsia="Calibri" w:hAnsi="Cambria" w:cs="Arial"/>
          <w:b/>
          <w:color w:val="000000"/>
          <w:sz w:val="20"/>
          <w:szCs w:val="20"/>
        </w:rPr>
        <w:t>.</w:t>
      </w:r>
    </w:p>
    <w:p w:rsidR="00AA5172" w:rsidRPr="00AA5172" w:rsidRDefault="00AA5172" w:rsidP="00AA5172">
      <w:pPr>
        <w:pBdr>
          <w:top w:val="single" w:sz="4" w:space="0" w:color="auto" w:shadow="1"/>
          <w:left w:val="single" w:sz="4" w:space="18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eastAsia="Calibri" w:hAnsi="Cambria" w:cs="Arial"/>
          <w:b/>
          <w:color w:val="000000"/>
          <w:sz w:val="20"/>
          <w:szCs w:val="20"/>
        </w:rPr>
      </w:pPr>
      <w:r w:rsidRPr="00AA5172">
        <w:rPr>
          <w:rFonts w:ascii="Cambria" w:eastAsia="Arial Unicode MS" w:hAnsi="Cambria" w:cs="Arial"/>
          <w:b/>
          <w:sz w:val="20"/>
          <w:szCs w:val="20"/>
        </w:rPr>
        <w:t>Niezłożenie przez Wykonawcę informacji będzie oznaczało, że taki obowiązek nie powstaje</w:t>
      </w:r>
      <w:r w:rsidRPr="00AA5172">
        <w:rPr>
          <w:rFonts w:ascii="Cambria" w:eastAsia="Calibri" w:hAnsi="Cambria" w:cs="Arial"/>
          <w:b/>
          <w:color w:val="000000"/>
          <w:sz w:val="20"/>
          <w:szCs w:val="20"/>
        </w:rPr>
        <w:t>.</w:t>
      </w:r>
    </w:p>
    <w:p w:rsidR="00AA5172" w:rsidRPr="00AA5172" w:rsidRDefault="00AA5172" w:rsidP="00AA5172">
      <w:pPr>
        <w:numPr>
          <w:ilvl w:val="0"/>
          <w:numId w:val="17"/>
        </w:numPr>
        <w:suppressAutoHyphens w:val="0"/>
        <w:spacing w:before="120" w:after="12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A5172">
        <w:rPr>
          <w:rFonts w:ascii="Cambria" w:hAnsi="Cambria" w:cs="Arial"/>
          <w:b/>
          <w:sz w:val="20"/>
          <w:szCs w:val="20"/>
        </w:rPr>
        <w:t>Dane teleadresowe wykonawcy</w:t>
      </w:r>
      <w:r w:rsidRPr="00AA5172">
        <w:rPr>
          <w:rFonts w:ascii="Cambria" w:hAnsi="Cambria" w:cs="Arial"/>
          <w:sz w:val="20"/>
          <w:szCs w:val="20"/>
        </w:rPr>
        <w:t>:</w:t>
      </w:r>
    </w:p>
    <w:p w:rsidR="00AA5172" w:rsidRPr="00AA5172" w:rsidRDefault="00AA5172" w:rsidP="00AA5172">
      <w:pPr>
        <w:tabs>
          <w:tab w:val="left" w:pos="426"/>
        </w:tabs>
        <w:spacing w:after="120"/>
        <w:ind w:left="360"/>
        <w:rPr>
          <w:rFonts w:ascii="Cambria" w:hAnsi="Cambria" w:cs="Tahoma"/>
          <w:sz w:val="20"/>
          <w:szCs w:val="20"/>
        </w:rPr>
      </w:pPr>
      <w:r w:rsidRPr="00AA5172">
        <w:rPr>
          <w:rFonts w:ascii="Cambria" w:hAnsi="Cambria" w:cs="Tahoma"/>
          <w:sz w:val="20"/>
          <w:szCs w:val="20"/>
        </w:rPr>
        <w:t xml:space="preserve">Imię Nazwisko osoby (osób) upoważnionych do reprezentowania Wykonawcy: </w:t>
      </w:r>
    </w:p>
    <w:p w:rsidR="00AA5172" w:rsidRPr="00AA5172" w:rsidRDefault="00AA5172" w:rsidP="00AA5172">
      <w:pPr>
        <w:tabs>
          <w:tab w:val="left" w:pos="426"/>
        </w:tabs>
        <w:spacing w:after="120"/>
        <w:ind w:left="360"/>
        <w:rPr>
          <w:rFonts w:ascii="Cambria" w:hAnsi="Cambria" w:cs="Tahoma"/>
          <w:sz w:val="20"/>
          <w:szCs w:val="20"/>
          <w:lang w:val="de-DE"/>
        </w:rPr>
      </w:pPr>
      <w:r w:rsidRPr="00AA5172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AA5172" w:rsidRPr="00AA5172" w:rsidRDefault="00AA5172" w:rsidP="00AA5172">
      <w:pPr>
        <w:tabs>
          <w:tab w:val="left" w:pos="426"/>
        </w:tabs>
        <w:spacing w:after="120"/>
        <w:ind w:left="360"/>
        <w:rPr>
          <w:rFonts w:ascii="Cambria" w:hAnsi="Cambria" w:cs="Tahoma"/>
          <w:sz w:val="20"/>
          <w:szCs w:val="20"/>
        </w:rPr>
      </w:pPr>
      <w:r w:rsidRPr="00AA5172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AA5172" w:rsidRPr="00AA5172" w:rsidRDefault="00AA5172" w:rsidP="00AA5172">
      <w:pPr>
        <w:tabs>
          <w:tab w:val="left" w:pos="426"/>
        </w:tabs>
        <w:spacing w:after="120"/>
        <w:ind w:left="360"/>
        <w:rPr>
          <w:rFonts w:ascii="Cambria" w:hAnsi="Cambria" w:cs="Tahoma"/>
          <w:sz w:val="20"/>
          <w:szCs w:val="20"/>
          <w:lang w:val="de-DE"/>
        </w:rPr>
      </w:pPr>
      <w:r w:rsidRPr="00AA5172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AA5172" w:rsidRPr="00AA5172" w:rsidRDefault="00AA5172" w:rsidP="00AA5172">
      <w:pPr>
        <w:tabs>
          <w:tab w:val="left" w:pos="426"/>
        </w:tabs>
        <w:spacing w:after="120"/>
        <w:ind w:left="360"/>
        <w:rPr>
          <w:rFonts w:ascii="Cambria" w:hAnsi="Cambria" w:cs="Tahoma"/>
          <w:sz w:val="20"/>
          <w:szCs w:val="20"/>
        </w:rPr>
      </w:pPr>
      <w:r w:rsidRPr="00AA5172">
        <w:rPr>
          <w:rFonts w:ascii="Cambria" w:hAnsi="Cambria" w:cs="Tahoma"/>
          <w:sz w:val="20"/>
          <w:szCs w:val="20"/>
        </w:rPr>
        <w:t>Numer telefonu:</w:t>
      </w:r>
      <w:r w:rsidRPr="00AA5172">
        <w:rPr>
          <w:rFonts w:ascii="Cambria" w:hAnsi="Cambria" w:cs="Tahoma"/>
          <w:sz w:val="20"/>
          <w:szCs w:val="20"/>
        </w:rPr>
        <w:tab/>
        <w:t>.…/ ……………………</w:t>
      </w:r>
    </w:p>
    <w:p w:rsidR="00AA5172" w:rsidRPr="00AA5172" w:rsidRDefault="00AA5172" w:rsidP="00AA5172">
      <w:pPr>
        <w:tabs>
          <w:tab w:val="left" w:pos="426"/>
        </w:tabs>
        <w:spacing w:after="120"/>
        <w:ind w:left="360"/>
        <w:rPr>
          <w:rFonts w:ascii="Cambria" w:hAnsi="Cambria" w:cs="Tahoma"/>
          <w:sz w:val="20"/>
          <w:szCs w:val="20"/>
        </w:rPr>
      </w:pPr>
      <w:r w:rsidRPr="00AA5172">
        <w:rPr>
          <w:rFonts w:ascii="Cambria" w:hAnsi="Cambria" w:cs="Tahoma"/>
          <w:sz w:val="20"/>
          <w:szCs w:val="20"/>
        </w:rPr>
        <w:t>Numer REGON:</w:t>
      </w:r>
      <w:r w:rsidRPr="00AA5172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AA5172" w:rsidRPr="00AA5172" w:rsidRDefault="00AA5172" w:rsidP="00AA5172">
      <w:pPr>
        <w:tabs>
          <w:tab w:val="left" w:pos="426"/>
        </w:tabs>
        <w:spacing w:after="60" w:line="276" w:lineRule="auto"/>
        <w:ind w:left="360"/>
        <w:rPr>
          <w:rFonts w:ascii="Cambria" w:hAnsi="Cambria" w:cs="Arial"/>
          <w:sz w:val="20"/>
          <w:szCs w:val="20"/>
        </w:rPr>
      </w:pPr>
      <w:r w:rsidRPr="00AA5172">
        <w:rPr>
          <w:rFonts w:ascii="Cambria" w:hAnsi="Cambria" w:cs="Arial"/>
          <w:sz w:val="20"/>
          <w:szCs w:val="20"/>
        </w:rPr>
        <w:t>Adres e-mail gwaranta do zwrotu wadium (wniesionego w formie gwarancji): …………………………………………………………………………………………………………………………………………………</w:t>
      </w:r>
    </w:p>
    <w:p w:rsidR="00AA5172" w:rsidRPr="00AA5172" w:rsidRDefault="00AA5172" w:rsidP="00AA5172">
      <w:pPr>
        <w:spacing w:after="60" w:line="276" w:lineRule="auto"/>
        <w:ind w:left="360"/>
        <w:rPr>
          <w:rFonts w:ascii="Cambria" w:hAnsi="Cambria" w:cs="Arial"/>
          <w:sz w:val="20"/>
          <w:szCs w:val="20"/>
        </w:rPr>
      </w:pPr>
      <w:r w:rsidRPr="00AA5172">
        <w:rPr>
          <w:rFonts w:ascii="Cambria" w:hAnsi="Cambria" w:cs="Arial"/>
          <w:sz w:val="20"/>
          <w:szCs w:val="20"/>
        </w:rPr>
        <w:t>Nr rachunku do zwrotu wadium (wniesionego w formie pieniężnej):</w:t>
      </w:r>
    </w:p>
    <w:p w:rsidR="00AA5172" w:rsidRPr="00AA5172" w:rsidRDefault="00AA5172" w:rsidP="00AA5172">
      <w:pPr>
        <w:spacing w:after="60" w:line="276" w:lineRule="auto"/>
        <w:ind w:left="360"/>
        <w:rPr>
          <w:rFonts w:ascii="Cambria" w:hAnsi="Cambria" w:cs="Arial"/>
          <w:sz w:val="20"/>
          <w:szCs w:val="20"/>
        </w:rPr>
      </w:pPr>
      <w:r w:rsidRPr="00AA51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AA5172" w:rsidRPr="00AA5172" w:rsidRDefault="00AA5172" w:rsidP="00AA5172">
      <w:pPr>
        <w:numPr>
          <w:ilvl w:val="0"/>
          <w:numId w:val="17"/>
        </w:numPr>
        <w:suppressAutoHyphens w:val="0"/>
        <w:spacing w:after="120"/>
        <w:ind w:left="284" w:hanging="284"/>
        <w:rPr>
          <w:rFonts w:ascii="Cambria" w:hAnsi="Cambria" w:cs="Arial"/>
          <w:bCs/>
          <w:iCs/>
          <w:sz w:val="20"/>
          <w:szCs w:val="20"/>
          <w:vertAlign w:val="superscript"/>
        </w:rPr>
      </w:pPr>
      <w:r w:rsidRPr="00AA5172">
        <w:rPr>
          <w:rFonts w:ascii="Cambria" w:hAnsi="Cambria" w:cs="Arial"/>
          <w:bCs/>
          <w:iCs/>
          <w:sz w:val="20"/>
          <w:szCs w:val="20"/>
        </w:rPr>
        <w:t xml:space="preserve">Oświadczamy, że w przedmiotowym postępowaniu zamierzamy zlecić podwykonawcy/-om część </w:t>
      </w:r>
      <w:r w:rsidRPr="00AA5172">
        <w:rPr>
          <w:rFonts w:ascii="Cambria" w:hAnsi="Cambria" w:cs="Arial"/>
          <w:bCs/>
          <w:iCs/>
          <w:sz w:val="20"/>
          <w:szCs w:val="20"/>
        </w:rPr>
        <w:br/>
        <w:t xml:space="preserve">zamówienia </w:t>
      </w:r>
      <w:r w:rsidRPr="00AA5172">
        <w:rPr>
          <w:rFonts w:ascii="Cambria" w:hAnsi="Cambria" w:cs="Arial"/>
          <w:b/>
          <w:bCs/>
          <w:iCs/>
          <w:sz w:val="20"/>
          <w:szCs w:val="20"/>
        </w:rPr>
        <w:t>/zaznaczyć właściwe krzyżykiem/</w:t>
      </w:r>
      <w:r w:rsidRPr="00AA5172">
        <w:rPr>
          <w:rFonts w:ascii="Cambria" w:hAnsi="Cambria" w:cs="Arial"/>
          <w:bCs/>
          <w:iCs/>
          <w:sz w:val="20"/>
          <w:szCs w:val="20"/>
        </w:rPr>
        <w:tab/>
      </w:r>
      <w:r w:rsidRPr="00AA5172">
        <w:rPr>
          <w:rFonts w:ascii="Cambria" w:hAnsi="Cambria" w:cs="Arial"/>
          <w:bCs/>
          <w:iCs/>
          <w:sz w:val="20"/>
          <w:szCs w:val="20"/>
        </w:rPr>
        <w:tab/>
      </w:r>
    </w:p>
    <w:p w:rsidR="00AA5172" w:rsidRPr="00AA5172" w:rsidRDefault="00AA5172" w:rsidP="00AA5172">
      <w:pPr>
        <w:spacing w:before="120" w:after="120"/>
        <w:ind w:left="652"/>
        <w:jc w:val="center"/>
        <w:rPr>
          <w:rFonts w:ascii="Cambria" w:hAnsi="Cambria" w:cs="Arial"/>
          <w:bCs/>
          <w:iCs/>
          <w:sz w:val="20"/>
          <w:szCs w:val="20"/>
        </w:rPr>
      </w:pPr>
      <w:r w:rsidRPr="00AA5172">
        <w:rPr>
          <w:rFonts w:ascii="Cambria" w:hAnsi="Cambria" w:cs="Arial"/>
          <w:bCs/>
          <w:iCs/>
          <w:sz w:val="20"/>
          <w:szCs w:val="20"/>
        </w:rPr>
        <w:t xml:space="preserve">TAK </w:t>
      </w:r>
      <w:r w:rsidRPr="00AA5172">
        <w:rPr>
          <w:rFonts w:ascii="Cambria" w:hAnsi="Cambri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5172">
        <w:rPr>
          <w:rFonts w:ascii="Cambria" w:hAnsi="Cambria" w:cs="Arial"/>
          <w:sz w:val="20"/>
          <w:szCs w:val="20"/>
        </w:rPr>
        <w:instrText xml:space="preserve"> FORMCHECKBOX </w:instrText>
      </w:r>
      <w:r w:rsidRPr="00AA5172">
        <w:rPr>
          <w:rFonts w:ascii="Cambria" w:hAnsi="Cambria" w:cs="Arial"/>
          <w:sz w:val="20"/>
          <w:szCs w:val="20"/>
        </w:rPr>
      </w:r>
      <w:r w:rsidRPr="00AA5172">
        <w:rPr>
          <w:rFonts w:ascii="Cambria" w:hAnsi="Cambria" w:cs="Arial"/>
          <w:sz w:val="20"/>
          <w:szCs w:val="20"/>
        </w:rPr>
        <w:fldChar w:fldCharType="end"/>
      </w:r>
      <w:r w:rsidRPr="00AA5172">
        <w:rPr>
          <w:rFonts w:ascii="Cambria" w:hAnsi="Cambria" w:cs="Arial"/>
          <w:sz w:val="20"/>
          <w:szCs w:val="20"/>
        </w:rPr>
        <w:t xml:space="preserve"> </w:t>
      </w:r>
      <w:r w:rsidRPr="00AA5172">
        <w:rPr>
          <w:rFonts w:ascii="Cambria" w:hAnsi="Cambria" w:cs="Arial"/>
          <w:sz w:val="20"/>
          <w:szCs w:val="20"/>
        </w:rPr>
        <w:tab/>
      </w:r>
      <w:r w:rsidRPr="00AA5172">
        <w:rPr>
          <w:rFonts w:ascii="Cambria" w:hAnsi="Cambria" w:cs="Arial"/>
          <w:sz w:val="20"/>
          <w:szCs w:val="20"/>
        </w:rPr>
        <w:tab/>
      </w:r>
      <w:r w:rsidRPr="00AA5172">
        <w:rPr>
          <w:rFonts w:ascii="Cambria" w:hAnsi="Cambria" w:cs="Arial"/>
          <w:sz w:val="20"/>
          <w:szCs w:val="20"/>
        </w:rPr>
        <w:tab/>
      </w:r>
      <w:r w:rsidRPr="00AA5172">
        <w:rPr>
          <w:rFonts w:ascii="Cambria" w:hAnsi="Cambria" w:cs="Arial"/>
          <w:sz w:val="20"/>
          <w:szCs w:val="20"/>
        </w:rPr>
        <w:tab/>
        <w:t xml:space="preserve">NIE </w:t>
      </w:r>
      <w:r w:rsidRPr="00AA5172">
        <w:rPr>
          <w:rFonts w:ascii="Cambria" w:hAnsi="Cambri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5172">
        <w:rPr>
          <w:rFonts w:ascii="Cambria" w:hAnsi="Cambria" w:cs="Arial"/>
          <w:sz w:val="20"/>
          <w:szCs w:val="20"/>
        </w:rPr>
        <w:instrText xml:space="preserve"> FORMCHECKBOX </w:instrText>
      </w:r>
      <w:r w:rsidRPr="00AA5172">
        <w:rPr>
          <w:rFonts w:ascii="Cambria" w:hAnsi="Cambria" w:cs="Arial"/>
          <w:sz w:val="20"/>
          <w:szCs w:val="20"/>
        </w:rPr>
      </w:r>
      <w:r w:rsidRPr="00AA5172">
        <w:rPr>
          <w:rFonts w:ascii="Cambria" w:hAnsi="Cambria" w:cs="Arial"/>
          <w:sz w:val="20"/>
          <w:szCs w:val="20"/>
        </w:rPr>
        <w:fldChar w:fldCharType="end"/>
      </w:r>
    </w:p>
    <w:p w:rsidR="00AA5172" w:rsidRPr="00AA5172" w:rsidRDefault="00AA5172" w:rsidP="00AA5172">
      <w:pPr>
        <w:spacing w:after="120"/>
        <w:ind w:left="284"/>
        <w:rPr>
          <w:rFonts w:ascii="Cambria" w:hAnsi="Cambria" w:cs="Arial"/>
          <w:bCs/>
          <w:iCs/>
          <w:sz w:val="20"/>
          <w:szCs w:val="20"/>
          <w:vertAlign w:val="superscript"/>
        </w:rPr>
      </w:pPr>
      <w:r w:rsidRPr="00AA5172">
        <w:rPr>
          <w:rFonts w:ascii="Cambria" w:hAnsi="Cambria" w:cs="Arial"/>
          <w:bCs/>
          <w:iCs/>
          <w:sz w:val="20"/>
          <w:szCs w:val="20"/>
        </w:rPr>
        <w:lastRenderedPageBreak/>
        <w:t>określoną w załączonym do oferty opisie.</w:t>
      </w:r>
    </w:p>
    <w:p w:rsidR="00AA5172" w:rsidRPr="00AA5172" w:rsidRDefault="00AA5172" w:rsidP="00AA5172">
      <w:pPr>
        <w:ind w:left="360"/>
        <w:jc w:val="both"/>
        <w:rPr>
          <w:rFonts w:ascii="Cambria" w:hAnsi="Cambria" w:cs="Arial"/>
          <w:bCs/>
          <w:iCs/>
          <w:sz w:val="20"/>
          <w:szCs w:val="20"/>
          <w:vertAlign w:val="superscript"/>
        </w:rPr>
      </w:pPr>
      <w:r w:rsidRPr="00AA5172">
        <w:rPr>
          <w:rFonts w:ascii="Cambria" w:hAnsi="Cambria" w:cs="Arial"/>
          <w:bCs/>
          <w:iCs/>
          <w:sz w:val="20"/>
          <w:szCs w:val="20"/>
        </w:rPr>
        <w:t xml:space="preserve">(Oświadczam, że w przedmiotowym postępowaniu zamierzam zlecić podwykonawcy/-om część </w:t>
      </w:r>
      <w:r w:rsidRPr="00AA5172">
        <w:rPr>
          <w:rFonts w:ascii="Cambria" w:hAnsi="Cambria" w:cs="Arial"/>
          <w:bCs/>
          <w:iCs/>
          <w:sz w:val="20"/>
          <w:szCs w:val="20"/>
        </w:rPr>
        <w:br/>
        <w:t>zamówienia: (opis)……………………………………………………………………………………………………………………………………………………</w:t>
      </w:r>
    </w:p>
    <w:p w:rsidR="00AA5172" w:rsidRPr="00AA5172" w:rsidRDefault="00AA5172" w:rsidP="00AA5172">
      <w:pPr>
        <w:ind w:left="284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AA5172" w:rsidRPr="00AA5172" w:rsidRDefault="00AA5172" w:rsidP="00AA5172">
      <w:pPr>
        <w:ind w:left="284"/>
        <w:jc w:val="both"/>
        <w:rPr>
          <w:rFonts w:ascii="Cambria" w:hAnsi="Cambria" w:cs="Arial"/>
          <w:bCs/>
          <w:iCs/>
          <w:sz w:val="20"/>
          <w:szCs w:val="20"/>
          <w:vertAlign w:val="superscript"/>
        </w:rPr>
      </w:pPr>
      <w:r w:rsidRPr="00AA5172">
        <w:rPr>
          <w:rFonts w:ascii="Cambria" w:hAnsi="Cambria" w:cs="Arial"/>
          <w:bCs/>
          <w:iCs/>
          <w:sz w:val="20"/>
          <w:szCs w:val="20"/>
        </w:rPr>
        <w:t>…………………………………………………………………………………………………………………………………....................................</w:t>
      </w:r>
    </w:p>
    <w:p w:rsidR="00AA5172" w:rsidRPr="00AA5172" w:rsidRDefault="00AA5172" w:rsidP="00AA5172">
      <w:pPr>
        <w:spacing w:after="120"/>
        <w:ind w:left="284"/>
        <w:jc w:val="both"/>
        <w:rPr>
          <w:rFonts w:ascii="Cambria" w:hAnsi="Cambria" w:cs="Arial"/>
          <w:sz w:val="20"/>
          <w:szCs w:val="20"/>
        </w:rPr>
      </w:pPr>
      <w:r w:rsidRPr="00AA5172">
        <w:rPr>
          <w:rFonts w:ascii="Cambria" w:hAnsi="Cambria" w:cs="Arial"/>
          <w:b/>
          <w:bCs/>
          <w:iCs/>
          <w:sz w:val="20"/>
          <w:szCs w:val="20"/>
        </w:rPr>
        <w:t xml:space="preserve">(Uwaga: W przypadku niewypełnienia tego pkt. zamawiający będzie traktował, że </w:t>
      </w:r>
      <w:r w:rsidRPr="00AA5172">
        <w:rPr>
          <w:rFonts w:ascii="Cambria" w:hAnsi="Cambria" w:cs="Arial"/>
          <w:b/>
          <w:bCs/>
          <w:iCs/>
          <w:sz w:val="20"/>
          <w:szCs w:val="20"/>
        </w:rPr>
        <w:tab/>
      </w:r>
      <w:r w:rsidRPr="00AA5172">
        <w:rPr>
          <w:rFonts w:ascii="Cambria" w:hAnsi="Cambria" w:cs="Arial"/>
          <w:b/>
          <w:bCs/>
          <w:iCs/>
          <w:sz w:val="20"/>
          <w:szCs w:val="20"/>
        </w:rPr>
        <w:tab/>
      </w:r>
      <w:r w:rsidRPr="00AA5172">
        <w:rPr>
          <w:rFonts w:ascii="Cambria" w:hAnsi="Cambria" w:cs="Arial"/>
          <w:b/>
          <w:bCs/>
          <w:iCs/>
          <w:sz w:val="20"/>
          <w:szCs w:val="20"/>
        </w:rPr>
        <w:tab/>
        <w:t xml:space="preserve">       wykonawca nie będzie zlecał części przedmiotu zamówienia podwykonawcy/-om.).</w:t>
      </w:r>
    </w:p>
    <w:p w:rsidR="00AA5172" w:rsidRPr="00AA5172" w:rsidRDefault="00AA5172" w:rsidP="00AA5172">
      <w:pPr>
        <w:numPr>
          <w:ilvl w:val="0"/>
          <w:numId w:val="17"/>
        </w:numPr>
        <w:suppressAutoHyphens w:val="0"/>
        <w:spacing w:after="120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AA5172">
        <w:rPr>
          <w:rFonts w:ascii="Cambria" w:hAnsi="Cambria" w:cs="Arial"/>
          <w:b/>
          <w:bCs/>
          <w:iCs/>
          <w:sz w:val="20"/>
          <w:szCs w:val="20"/>
        </w:rPr>
        <w:t>Oświadczam, iż jesteśmy mikro przedsiębiorstwem* / małym przedsiębiorstwem* / średnim przedsiębiorstwem* / jednoosobową działalnością gospodarczą* / osobą fizyczną nieprowadzącą działalności gospodarczej* / inny rodzaj*</w:t>
      </w:r>
      <w:r w:rsidRPr="00AA5172">
        <w:rPr>
          <w:rFonts w:ascii="Cambria" w:hAnsi="Cambria" w:cs="Arial"/>
          <w:b/>
          <w:sz w:val="20"/>
          <w:szCs w:val="20"/>
        </w:rPr>
        <w:t>.</w:t>
      </w:r>
    </w:p>
    <w:p w:rsidR="00AA5172" w:rsidRPr="00AA5172" w:rsidRDefault="00AA5172" w:rsidP="00AA5172">
      <w:pPr>
        <w:ind w:left="360"/>
        <w:jc w:val="both"/>
        <w:rPr>
          <w:rFonts w:ascii="Cambria" w:eastAsia="Calibri" w:hAnsi="Cambria"/>
          <w:i/>
          <w:sz w:val="20"/>
          <w:szCs w:val="20"/>
          <w:lang w:eastAsia="en-GB"/>
        </w:rPr>
      </w:pPr>
      <w:r w:rsidRPr="00AA5172">
        <w:rPr>
          <w:rFonts w:ascii="Cambria" w:eastAsia="Calibri" w:hAnsi="Cambria"/>
          <w:b/>
          <w:i/>
          <w:color w:val="000000"/>
          <w:sz w:val="20"/>
          <w:szCs w:val="20"/>
          <w:lang w:eastAsia="en-GB"/>
        </w:rPr>
        <w:t>Małe przedsiębiorstwo</w:t>
      </w:r>
      <w:r w:rsidRPr="00AA5172">
        <w:rPr>
          <w:rFonts w:ascii="Cambria" w:eastAsia="Calibri" w:hAnsi="Cambria"/>
          <w:i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AA5172" w:rsidRPr="00AA5172" w:rsidRDefault="00AA5172" w:rsidP="00AA5172">
      <w:pPr>
        <w:ind w:left="360"/>
        <w:jc w:val="both"/>
        <w:rPr>
          <w:rFonts w:ascii="Cambria" w:eastAsia="Calibri" w:hAnsi="Cambria"/>
          <w:i/>
          <w:sz w:val="20"/>
          <w:szCs w:val="20"/>
          <w:lang w:eastAsia="en-GB"/>
        </w:rPr>
      </w:pPr>
      <w:r w:rsidRPr="00AA5172">
        <w:rPr>
          <w:rFonts w:ascii="Cambria" w:eastAsia="Calibri" w:hAnsi="Cambria"/>
          <w:b/>
          <w:i/>
          <w:sz w:val="20"/>
          <w:szCs w:val="20"/>
          <w:lang w:eastAsia="en-GB"/>
        </w:rPr>
        <w:t>Średnie przedsiębiorstwa</w:t>
      </w:r>
      <w:r w:rsidRPr="00AA5172">
        <w:rPr>
          <w:rFonts w:ascii="Cambria" w:eastAsia="Calibri" w:hAnsi="Cambria"/>
          <w:i/>
          <w:sz w:val="20"/>
          <w:szCs w:val="20"/>
          <w:lang w:eastAsia="en-GB"/>
        </w:rPr>
        <w:t xml:space="preserve">: przedsiębiorstwa, które nie są </w:t>
      </w:r>
      <w:proofErr w:type="spellStart"/>
      <w:r w:rsidRPr="00AA5172">
        <w:rPr>
          <w:rFonts w:ascii="Cambria" w:eastAsia="Calibri" w:hAnsi="Cambria"/>
          <w:i/>
          <w:sz w:val="20"/>
          <w:szCs w:val="20"/>
          <w:lang w:eastAsia="en-GB"/>
        </w:rPr>
        <w:t>mikroprzedsiębiorstwami</w:t>
      </w:r>
      <w:proofErr w:type="spellEnd"/>
      <w:r w:rsidRPr="00AA5172">
        <w:rPr>
          <w:rFonts w:ascii="Cambria" w:eastAsia="Calibri" w:hAnsi="Cambria"/>
          <w:i/>
          <w:sz w:val="20"/>
          <w:szCs w:val="20"/>
          <w:lang w:eastAsia="en-GB"/>
        </w:rPr>
        <w:t xml:space="preserve"> ani małymi przedsiębiorstwami</w:t>
      </w:r>
      <w:r w:rsidRPr="00AA5172">
        <w:rPr>
          <w:rFonts w:ascii="Cambria" w:eastAsia="Calibri" w:hAnsi="Cambria"/>
          <w:b/>
          <w:i/>
          <w:sz w:val="20"/>
          <w:szCs w:val="20"/>
          <w:lang w:eastAsia="en-GB"/>
        </w:rPr>
        <w:t xml:space="preserve"> </w:t>
      </w:r>
      <w:r w:rsidRPr="00AA5172">
        <w:rPr>
          <w:rFonts w:ascii="Cambria" w:eastAsia="Calibri" w:hAnsi="Cambria"/>
          <w:i/>
          <w:sz w:val="20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AA5172" w:rsidRPr="00AA5172" w:rsidRDefault="00AA5172" w:rsidP="00AA5172">
      <w:pPr>
        <w:numPr>
          <w:ilvl w:val="0"/>
          <w:numId w:val="17"/>
        </w:numPr>
        <w:suppressAutoHyphens w:val="0"/>
        <w:spacing w:after="12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A5172">
        <w:rPr>
          <w:rFonts w:ascii="Cambria" w:hAnsi="Cambria" w:cs="Arial"/>
          <w:sz w:val="20"/>
          <w:szCs w:val="20"/>
        </w:rPr>
        <w:t>Oświadczamy, że uzyskaliśmy od Zamawiającego wszelkie informacje niezbędne do rzetelnego sporządzenia niniejszej oferty zgodnie z wymogami określonymi w SWZ oraz oświadczamy, że zapoznaliśmy się ze specyfikacją warunków zamówienia i nie wnosimy żadnych zastrzeżeń.</w:t>
      </w:r>
    </w:p>
    <w:p w:rsidR="00AA5172" w:rsidRPr="00AA5172" w:rsidRDefault="00AA5172" w:rsidP="00AA5172">
      <w:pPr>
        <w:numPr>
          <w:ilvl w:val="0"/>
          <w:numId w:val="17"/>
        </w:numPr>
        <w:suppressAutoHyphens w:val="0"/>
        <w:spacing w:after="12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A5172">
        <w:rPr>
          <w:rFonts w:ascii="Cambria" w:hAnsi="Cambria" w:cs="Arial"/>
          <w:sz w:val="20"/>
          <w:szCs w:val="20"/>
        </w:rPr>
        <w:t>Oświadczamy, że cena brutto przedmiotu zamówienia obejmuje wszelkie koszty realizacji zamówienia, w tym koszty transportu.</w:t>
      </w:r>
    </w:p>
    <w:p w:rsidR="00AA5172" w:rsidRPr="00AA5172" w:rsidRDefault="00AA5172" w:rsidP="00AA5172">
      <w:pPr>
        <w:pStyle w:val="Tekstpodstawowywcity3"/>
        <w:numPr>
          <w:ilvl w:val="0"/>
          <w:numId w:val="17"/>
        </w:numPr>
        <w:spacing w:after="120" w:line="240" w:lineRule="auto"/>
        <w:ind w:left="284" w:hanging="284"/>
        <w:rPr>
          <w:rFonts w:ascii="Cambria" w:hAnsi="Cambria" w:cs="Arial"/>
          <w:b/>
          <w:sz w:val="20"/>
          <w:u w:val="single"/>
        </w:rPr>
      </w:pPr>
      <w:r w:rsidRPr="00AA5172">
        <w:rPr>
          <w:rFonts w:ascii="Cambria" w:hAnsi="Cambria" w:cs="Arial"/>
          <w:sz w:val="20"/>
        </w:rPr>
        <w:t xml:space="preserve">Oświadczam, że oferowany </w:t>
      </w:r>
      <w:r w:rsidRPr="00AA5172">
        <w:rPr>
          <w:rFonts w:ascii="Cambria" w:hAnsi="Cambria" w:cs="Arial"/>
          <w:bCs/>
          <w:sz w:val="20"/>
        </w:rPr>
        <w:t>przedmiot zamówienia</w:t>
      </w:r>
      <w:r w:rsidRPr="00AA5172">
        <w:rPr>
          <w:rFonts w:ascii="Cambria" w:hAnsi="Cambria" w:cs="Arial"/>
          <w:sz w:val="20"/>
        </w:rPr>
        <w:t xml:space="preserve"> odpowiada szczegółowym wymaganiom, jakie zostały określone w SWZ. </w:t>
      </w:r>
    </w:p>
    <w:p w:rsidR="00AA5172" w:rsidRPr="00AA5172" w:rsidRDefault="00AA5172" w:rsidP="00AA5172">
      <w:pPr>
        <w:pStyle w:val="Tekstpodstawowywcity3"/>
        <w:numPr>
          <w:ilvl w:val="0"/>
          <w:numId w:val="17"/>
        </w:numPr>
        <w:spacing w:after="120" w:line="240" w:lineRule="auto"/>
        <w:ind w:left="284" w:hanging="284"/>
        <w:rPr>
          <w:rFonts w:ascii="Cambria" w:hAnsi="Cambria" w:cs="Arial"/>
          <w:b/>
          <w:sz w:val="20"/>
          <w:u w:val="single"/>
        </w:rPr>
      </w:pPr>
      <w:r w:rsidRPr="00AA5172">
        <w:rPr>
          <w:rFonts w:ascii="Cambria" w:hAnsi="Cambria" w:cs="Arial"/>
          <w:color w:val="000000"/>
          <w:sz w:val="20"/>
        </w:rPr>
        <w:t>Oświadczam, że przedmiot zamówienia będę realizował w terminie określonym w SWZ.</w:t>
      </w:r>
    </w:p>
    <w:p w:rsidR="00AA5172" w:rsidRPr="00AA5172" w:rsidRDefault="00AA5172" w:rsidP="00AA5172">
      <w:pPr>
        <w:numPr>
          <w:ilvl w:val="0"/>
          <w:numId w:val="17"/>
        </w:numPr>
        <w:suppressAutoHyphens w:val="0"/>
        <w:spacing w:after="120"/>
        <w:ind w:left="360"/>
        <w:jc w:val="both"/>
        <w:rPr>
          <w:rFonts w:ascii="Cambria" w:hAnsi="Cambria" w:cs="Arial"/>
          <w:sz w:val="20"/>
          <w:szCs w:val="20"/>
        </w:rPr>
      </w:pPr>
      <w:r w:rsidRPr="00AA5172">
        <w:rPr>
          <w:rFonts w:ascii="Cambria" w:hAnsi="Cambria" w:cs="Arial"/>
          <w:sz w:val="20"/>
          <w:szCs w:val="20"/>
        </w:rPr>
        <w:t xml:space="preserve">Oświadczamy, że uważamy się za związanych ofertą </w:t>
      </w:r>
      <w:r w:rsidRPr="00AA5172">
        <w:rPr>
          <w:rFonts w:ascii="Cambria" w:hAnsi="Cambria" w:cs="Arial"/>
          <w:b/>
          <w:sz w:val="20"/>
          <w:szCs w:val="20"/>
        </w:rPr>
        <w:t>przez okres</w:t>
      </w:r>
      <w:r w:rsidRPr="00AA5172">
        <w:rPr>
          <w:rFonts w:ascii="Cambria" w:hAnsi="Cambria" w:cs="Arial"/>
          <w:sz w:val="20"/>
          <w:szCs w:val="20"/>
        </w:rPr>
        <w:t xml:space="preserve"> </w:t>
      </w:r>
      <w:r w:rsidRPr="00AA5172">
        <w:rPr>
          <w:rFonts w:ascii="Cambria" w:hAnsi="Cambria" w:cs="Arial"/>
          <w:b/>
          <w:sz w:val="20"/>
          <w:szCs w:val="20"/>
        </w:rPr>
        <w:t>90 dni</w:t>
      </w:r>
      <w:r w:rsidRPr="00AA5172">
        <w:rPr>
          <w:rFonts w:ascii="Cambria" w:hAnsi="Cambria" w:cs="Arial"/>
          <w:sz w:val="20"/>
          <w:szCs w:val="20"/>
        </w:rPr>
        <w:t xml:space="preserve"> licząc od upływu terminu składania ofert.</w:t>
      </w:r>
    </w:p>
    <w:p w:rsidR="00AA5172" w:rsidRPr="00AA5172" w:rsidRDefault="00AA5172" w:rsidP="00AA5172">
      <w:pPr>
        <w:numPr>
          <w:ilvl w:val="0"/>
          <w:numId w:val="17"/>
        </w:numPr>
        <w:suppressAutoHyphens w:val="0"/>
        <w:spacing w:after="12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A5172">
        <w:rPr>
          <w:rFonts w:ascii="Cambria" w:hAnsi="Cambria" w:cs="Arial"/>
          <w:sz w:val="20"/>
          <w:szCs w:val="20"/>
        </w:rPr>
        <w:t>Oświadczamy, że zapoznaliśmy się z projektem umowy i nie wnosimy zastrzeżeń oraz zobowiązujemy się w przypadku wyboru naszej oferty do zawarcia umowy na warunkach, w miejscu i terminie określonym przez Zamawiającego.</w:t>
      </w:r>
    </w:p>
    <w:p w:rsidR="00AA5172" w:rsidRPr="00AA5172" w:rsidRDefault="00AA5172" w:rsidP="00AA5172">
      <w:pPr>
        <w:numPr>
          <w:ilvl w:val="0"/>
          <w:numId w:val="17"/>
        </w:numPr>
        <w:suppressAutoHyphens w:val="0"/>
        <w:spacing w:after="120"/>
        <w:ind w:left="360"/>
        <w:jc w:val="both"/>
        <w:rPr>
          <w:rFonts w:ascii="Cambria" w:hAnsi="Cambria" w:cs="Tahoma"/>
          <w:sz w:val="20"/>
          <w:szCs w:val="20"/>
        </w:rPr>
      </w:pPr>
      <w:r w:rsidRPr="00AA5172">
        <w:rPr>
          <w:rFonts w:ascii="Cambria" w:eastAsia="ArialMT" w:hAnsi="Cambria"/>
          <w:spacing w:val="-4"/>
          <w:sz w:val="20"/>
          <w:szCs w:val="20"/>
        </w:rPr>
        <w:t>Oświadczam, ze zapewnię w okresie obowiązywania umowy pełną ochronę danych osobowych oraz zgodność z wszelkimi obecnymi oraz przyszłymi przepisami prawa dotyczącymi ochrony danych osobowych.</w:t>
      </w:r>
    </w:p>
    <w:p w:rsidR="00AA5172" w:rsidRPr="00AA5172" w:rsidRDefault="00AA5172" w:rsidP="00AA5172">
      <w:pPr>
        <w:numPr>
          <w:ilvl w:val="0"/>
          <w:numId w:val="17"/>
        </w:numPr>
        <w:suppressAutoHyphens w:val="0"/>
        <w:spacing w:after="120"/>
        <w:ind w:left="360"/>
        <w:jc w:val="both"/>
        <w:rPr>
          <w:rFonts w:ascii="Cambria" w:hAnsi="Cambria" w:cs="Arial"/>
          <w:sz w:val="20"/>
          <w:szCs w:val="20"/>
        </w:rPr>
      </w:pPr>
      <w:r w:rsidRPr="00AA5172">
        <w:rPr>
          <w:rFonts w:ascii="Cambria" w:eastAsia="ArialMT" w:hAnsi="Cambria"/>
          <w:spacing w:val="-4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AA5172" w:rsidRPr="00AA5172" w:rsidRDefault="00AA5172" w:rsidP="00AA5172">
      <w:pPr>
        <w:numPr>
          <w:ilvl w:val="0"/>
          <w:numId w:val="17"/>
        </w:numPr>
        <w:suppressAutoHyphens w:val="0"/>
        <w:spacing w:after="120"/>
        <w:ind w:left="360"/>
        <w:jc w:val="both"/>
        <w:rPr>
          <w:rFonts w:ascii="Cambria" w:hAnsi="Cambria" w:cs="Arial"/>
          <w:sz w:val="20"/>
          <w:szCs w:val="20"/>
        </w:rPr>
      </w:pPr>
      <w:r w:rsidRPr="00AA5172">
        <w:rPr>
          <w:rFonts w:ascii="Cambria" w:hAnsi="Cambri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 2022 r. poz. 835).</w:t>
      </w:r>
    </w:p>
    <w:p w:rsidR="00AA5172" w:rsidRPr="00AA5172" w:rsidRDefault="00AA5172" w:rsidP="00AA5172">
      <w:pPr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A5172">
        <w:rPr>
          <w:rFonts w:ascii="Cambria" w:hAnsi="Cambria" w:cs="Arial"/>
          <w:sz w:val="20"/>
          <w:szCs w:val="20"/>
        </w:rPr>
        <w:t xml:space="preserve">Oświadczamy, że wadium w kwocie </w:t>
      </w:r>
      <w:r>
        <w:rPr>
          <w:rFonts w:ascii="Cambria" w:hAnsi="Cambria" w:cs="Arial"/>
          <w:b/>
          <w:sz w:val="20"/>
          <w:szCs w:val="20"/>
        </w:rPr>
        <w:t>150</w:t>
      </w:r>
      <w:r w:rsidRPr="00AA5172">
        <w:rPr>
          <w:rFonts w:ascii="Cambria" w:hAnsi="Cambria" w:cs="Arial"/>
          <w:b/>
          <w:color w:val="000000"/>
          <w:sz w:val="20"/>
          <w:szCs w:val="20"/>
        </w:rPr>
        <w:t xml:space="preserve"> 000</w:t>
      </w:r>
      <w:r w:rsidRPr="00AA5172">
        <w:rPr>
          <w:rFonts w:ascii="Cambria" w:hAnsi="Cambria" w:cs="Arial"/>
          <w:b/>
          <w:bCs/>
          <w:color w:val="000000"/>
          <w:sz w:val="20"/>
          <w:szCs w:val="20"/>
        </w:rPr>
        <w:t>,00-</w:t>
      </w:r>
      <w:r w:rsidRPr="00AA5172">
        <w:rPr>
          <w:rFonts w:ascii="Cambria" w:hAnsi="Cambria" w:cs="Arial"/>
          <w:b/>
          <w:color w:val="000000"/>
          <w:sz w:val="20"/>
          <w:szCs w:val="20"/>
        </w:rPr>
        <w:t xml:space="preserve"> złotych</w:t>
      </w:r>
      <w:r w:rsidRPr="00AA5172">
        <w:rPr>
          <w:rFonts w:ascii="Cambria" w:hAnsi="Cambria" w:cs="Arial"/>
          <w:sz w:val="20"/>
          <w:szCs w:val="20"/>
        </w:rPr>
        <w:t xml:space="preserve"> (słownie: </w:t>
      </w:r>
      <w:r>
        <w:rPr>
          <w:rFonts w:ascii="Cambria" w:hAnsi="Cambria" w:cs="Tahoma"/>
          <w:sz w:val="20"/>
          <w:szCs w:val="20"/>
        </w:rPr>
        <w:t>sto pięćdziesiąt</w:t>
      </w:r>
      <w:r w:rsidRPr="00AA5172">
        <w:rPr>
          <w:rFonts w:ascii="Cambria" w:hAnsi="Cambria" w:cs="Tahoma"/>
          <w:sz w:val="20"/>
          <w:szCs w:val="20"/>
        </w:rPr>
        <w:t xml:space="preserve"> tysięcy złotych 00/100</w:t>
      </w:r>
      <w:r w:rsidRPr="00AA5172">
        <w:rPr>
          <w:rFonts w:ascii="Cambria" w:hAnsi="Cambria" w:cs="Arial"/>
          <w:sz w:val="20"/>
          <w:szCs w:val="20"/>
        </w:rPr>
        <w:t xml:space="preserve">) zostało wniesione w dniu …………........................... w formie </w:t>
      </w:r>
      <w:r w:rsidRPr="00AA5172">
        <w:rPr>
          <w:rFonts w:ascii="Cambria" w:hAnsi="Cambria" w:cs="Arial"/>
          <w:iCs/>
          <w:sz w:val="20"/>
          <w:szCs w:val="20"/>
        </w:rPr>
        <w:t>.............................……....................................................................</w:t>
      </w:r>
    </w:p>
    <w:p w:rsidR="00AA5172" w:rsidRPr="00AA5172" w:rsidRDefault="00AA5172" w:rsidP="00AA5172">
      <w:pPr>
        <w:spacing w:line="360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AA5172">
        <w:rPr>
          <w:rFonts w:ascii="Cambria" w:hAnsi="Cambria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AA5172" w:rsidRPr="00AA5172" w:rsidRDefault="00AA5172" w:rsidP="00AA5172">
      <w:pPr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A5172">
        <w:rPr>
          <w:rFonts w:ascii="Cambria" w:hAnsi="Cambria" w:cs="Arial"/>
          <w:sz w:val="20"/>
          <w:szCs w:val="20"/>
        </w:rPr>
        <w:t>Załącznikami do niniejszej oferty są:</w:t>
      </w:r>
    </w:p>
    <w:p w:rsidR="00AA5172" w:rsidRPr="00AA5172" w:rsidRDefault="00AA5172" w:rsidP="00AA5172">
      <w:pPr>
        <w:spacing w:line="360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AA5172">
        <w:rPr>
          <w:rFonts w:ascii="Cambria" w:hAnsi="Cambria" w:cs="Arial"/>
          <w:sz w:val="20"/>
          <w:szCs w:val="20"/>
        </w:rPr>
        <w:t>…………………………………………………….</w:t>
      </w:r>
    </w:p>
    <w:p w:rsidR="00AA5172" w:rsidRPr="00AA5172" w:rsidRDefault="00AA5172" w:rsidP="00AA5172">
      <w:pPr>
        <w:spacing w:line="360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AA5172">
        <w:rPr>
          <w:rFonts w:ascii="Cambria" w:hAnsi="Cambria" w:cs="Arial"/>
          <w:sz w:val="20"/>
          <w:szCs w:val="20"/>
        </w:rPr>
        <w:t>…………………………………………………….</w:t>
      </w:r>
    </w:p>
    <w:p w:rsidR="00AA5172" w:rsidRPr="00AA5172" w:rsidRDefault="00AA5172" w:rsidP="00AA5172">
      <w:pPr>
        <w:spacing w:line="360" w:lineRule="auto"/>
        <w:ind w:left="284"/>
        <w:jc w:val="both"/>
        <w:rPr>
          <w:rFonts w:ascii="Cambria" w:hAnsi="Cambria" w:cs="Arial"/>
          <w:sz w:val="20"/>
          <w:szCs w:val="20"/>
        </w:rPr>
      </w:pPr>
    </w:p>
    <w:p w:rsidR="00AA5172" w:rsidRPr="00AA5172" w:rsidRDefault="00AA5172" w:rsidP="00AA5172">
      <w:pPr>
        <w:spacing w:line="360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AA5172">
        <w:rPr>
          <w:rFonts w:ascii="Cambria" w:hAnsi="Cambria" w:cs="Arial"/>
          <w:sz w:val="20"/>
          <w:szCs w:val="20"/>
        </w:rPr>
        <w:t>* niepotrzebne skreślić</w:t>
      </w:r>
    </w:p>
    <w:p w:rsidR="00AA5172" w:rsidRDefault="00AA5172" w:rsidP="004F179C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sectPr w:rsidR="00AA5172" w:rsidSect="00CE201A">
      <w:headerReference w:type="default" r:id="rId7"/>
      <w:footerReference w:type="default" r:id="rId8"/>
      <w:footnotePr>
        <w:pos w:val="beneathText"/>
      </w:footnotePr>
      <w:pgSz w:w="11905" w:h="16837" w:code="9"/>
      <w:pgMar w:top="851" w:right="851" w:bottom="851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1A5" w:rsidRDefault="007D61A5">
      <w:r>
        <w:separator/>
      </w:r>
    </w:p>
  </w:endnote>
  <w:endnote w:type="continuationSeparator" w:id="0">
    <w:p w:rsidR="007D61A5" w:rsidRDefault="007D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2B" w:rsidRPr="00CE201A" w:rsidRDefault="00473E2B">
    <w:pPr>
      <w:pStyle w:val="Stopka"/>
      <w:tabs>
        <w:tab w:val="clear" w:pos="9072"/>
        <w:tab w:val="right" w:pos="9923"/>
      </w:tabs>
      <w:ind w:right="-3"/>
      <w:jc w:val="right"/>
      <w:rPr>
        <w:rFonts w:ascii="Arial" w:hAnsi="Arial" w:cs="Arial"/>
      </w:rPr>
    </w:pPr>
  </w:p>
  <w:p w:rsidR="00473E2B" w:rsidRPr="00CE201A" w:rsidRDefault="00473E2B">
    <w:pPr>
      <w:pStyle w:val="Stopka"/>
      <w:tabs>
        <w:tab w:val="clear" w:pos="9072"/>
        <w:tab w:val="right" w:pos="9923"/>
      </w:tabs>
      <w:ind w:right="-3"/>
      <w:rPr>
        <w:rFonts w:ascii="Arial" w:hAnsi="Arial" w:cs="Arial"/>
      </w:rPr>
    </w:pPr>
  </w:p>
  <w:p w:rsidR="00473E2B" w:rsidRPr="00CE201A" w:rsidRDefault="00473E2B">
    <w:pPr>
      <w:pStyle w:val="Stopka"/>
      <w:tabs>
        <w:tab w:val="clear" w:pos="9072"/>
        <w:tab w:val="right" w:pos="9923"/>
      </w:tabs>
      <w:ind w:right="-3"/>
      <w:rPr>
        <w:rFonts w:ascii="Arial" w:hAnsi="Arial" w:cs="Arial"/>
      </w:rPr>
    </w:pPr>
  </w:p>
  <w:p w:rsidR="00473E2B" w:rsidRPr="00CE201A" w:rsidRDefault="00473E2B">
    <w:pPr>
      <w:jc w:val="right"/>
      <w:rPr>
        <w:rFonts w:ascii="Arial" w:hAnsi="Arial" w:cs="Arial"/>
        <w:sz w:val="20"/>
        <w:szCs w:val="20"/>
      </w:rPr>
    </w:pPr>
    <w:r w:rsidRPr="00CE201A">
      <w:rPr>
        <w:rFonts w:ascii="Arial" w:hAnsi="Arial" w:cs="Arial"/>
        <w:sz w:val="20"/>
        <w:szCs w:val="20"/>
      </w:rPr>
      <w:t xml:space="preserve">Strona </w:t>
    </w:r>
    <w:r w:rsidR="0096257A" w:rsidRPr="00CE201A">
      <w:rPr>
        <w:rFonts w:ascii="Arial" w:hAnsi="Arial" w:cs="Arial"/>
        <w:sz w:val="20"/>
        <w:szCs w:val="20"/>
      </w:rPr>
      <w:fldChar w:fldCharType="begin"/>
    </w:r>
    <w:r w:rsidRPr="00CE201A">
      <w:rPr>
        <w:rFonts w:ascii="Arial" w:hAnsi="Arial" w:cs="Arial"/>
        <w:sz w:val="20"/>
        <w:szCs w:val="20"/>
      </w:rPr>
      <w:instrText xml:space="preserve"> PAGE </w:instrText>
    </w:r>
    <w:r w:rsidR="0096257A" w:rsidRPr="00CE201A">
      <w:rPr>
        <w:rFonts w:ascii="Arial" w:hAnsi="Arial" w:cs="Arial"/>
        <w:sz w:val="20"/>
        <w:szCs w:val="20"/>
      </w:rPr>
      <w:fldChar w:fldCharType="separate"/>
    </w:r>
    <w:r w:rsidR="00AA5172">
      <w:rPr>
        <w:rFonts w:ascii="Arial" w:hAnsi="Arial" w:cs="Arial"/>
        <w:noProof/>
        <w:sz w:val="20"/>
        <w:szCs w:val="20"/>
      </w:rPr>
      <w:t>2</w:t>
    </w:r>
    <w:r w:rsidR="0096257A" w:rsidRPr="00CE201A">
      <w:rPr>
        <w:rFonts w:ascii="Arial" w:hAnsi="Arial" w:cs="Arial"/>
        <w:sz w:val="20"/>
        <w:szCs w:val="20"/>
      </w:rPr>
      <w:fldChar w:fldCharType="end"/>
    </w:r>
    <w:r w:rsidRPr="00CE201A">
      <w:rPr>
        <w:rFonts w:ascii="Arial" w:hAnsi="Arial" w:cs="Arial"/>
        <w:sz w:val="20"/>
        <w:szCs w:val="20"/>
      </w:rPr>
      <w:t xml:space="preserve"> z </w:t>
    </w:r>
    <w:r w:rsidR="0096257A" w:rsidRPr="00CE201A">
      <w:rPr>
        <w:rFonts w:ascii="Arial" w:hAnsi="Arial" w:cs="Arial"/>
        <w:sz w:val="20"/>
        <w:szCs w:val="20"/>
      </w:rPr>
      <w:fldChar w:fldCharType="begin"/>
    </w:r>
    <w:r w:rsidRPr="00CE201A">
      <w:rPr>
        <w:rFonts w:ascii="Arial" w:hAnsi="Arial" w:cs="Arial"/>
        <w:sz w:val="20"/>
        <w:szCs w:val="20"/>
      </w:rPr>
      <w:instrText xml:space="preserve"> NUMPAGES  </w:instrText>
    </w:r>
    <w:r w:rsidR="0096257A" w:rsidRPr="00CE201A">
      <w:rPr>
        <w:rFonts w:ascii="Arial" w:hAnsi="Arial" w:cs="Arial"/>
        <w:sz w:val="20"/>
        <w:szCs w:val="20"/>
      </w:rPr>
      <w:fldChar w:fldCharType="separate"/>
    </w:r>
    <w:r w:rsidR="00AA5172">
      <w:rPr>
        <w:rFonts w:ascii="Arial" w:hAnsi="Arial" w:cs="Arial"/>
        <w:noProof/>
        <w:sz w:val="20"/>
        <w:szCs w:val="20"/>
      </w:rPr>
      <w:t>2</w:t>
    </w:r>
    <w:r w:rsidR="0096257A" w:rsidRPr="00CE201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1A5" w:rsidRDefault="007D61A5">
      <w:r>
        <w:separator/>
      </w:r>
    </w:p>
  </w:footnote>
  <w:footnote w:type="continuationSeparator" w:id="0">
    <w:p w:rsidR="007D61A5" w:rsidRDefault="007D6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2B" w:rsidRPr="004F179C" w:rsidRDefault="004F179C" w:rsidP="004F179C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 w:rsidRPr="00103A12">
      <w:rPr>
        <w:rFonts w:ascii="Cambria" w:hAnsi="Cambria" w:cs="Arial"/>
        <w:b/>
        <w:sz w:val="20"/>
        <w:szCs w:val="20"/>
      </w:rPr>
      <w:t xml:space="preserve">Załącznik nr </w:t>
    </w:r>
    <w:r>
      <w:rPr>
        <w:rFonts w:ascii="Cambria" w:hAnsi="Cambria" w:cs="Arial"/>
        <w:b/>
        <w:sz w:val="20"/>
        <w:szCs w:val="20"/>
      </w:rPr>
      <w:t>2</w:t>
    </w:r>
    <w:r w:rsidRPr="00103A12">
      <w:rPr>
        <w:rFonts w:ascii="Cambria" w:hAnsi="Cambria" w:cs="Arial"/>
        <w:b/>
        <w:sz w:val="20"/>
        <w:szCs w:val="20"/>
      </w:rPr>
      <w:t xml:space="preserve"> do SWZ</w:t>
    </w:r>
    <w:r>
      <w:rPr>
        <w:rFonts w:ascii="Cambria" w:hAnsi="Cambria" w:cs="Arial"/>
        <w:b/>
        <w:sz w:val="20"/>
        <w:szCs w:val="20"/>
      </w:rPr>
      <w:t xml:space="preserve"> – Formularz ofertowy 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>Nr postępowania: 95</w:t>
    </w:r>
    <w:r w:rsidRPr="00C606CA">
      <w:rPr>
        <w:rFonts w:ascii="Cambria" w:hAnsi="Cambria" w:cs="Arial"/>
        <w:b/>
        <w:sz w:val="20"/>
        <w:szCs w:val="20"/>
      </w:rPr>
      <w:t>/PN/202</w:t>
    </w:r>
    <w:r>
      <w:rPr>
        <w:rFonts w:ascii="Cambria" w:hAnsi="Cambria" w:cs="Arial"/>
        <w:b/>
        <w:sz w:val="20"/>
        <w:szCs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0000009"/>
    <w:multiLevelType w:val="multilevel"/>
    <w:tmpl w:val="A5F89DB4"/>
    <w:name w:val="WW8Num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>
    <w:nsid w:val="00000028"/>
    <w:multiLevelType w:val="multilevel"/>
    <w:tmpl w:val="00000028"/>
    <w:name w:val="WW8Num53"/>
    <w:lvl w:ilvl="0">
      <w:start w:val="2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7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6E"/>
    <w:multiLevelType w:val="singleLevel"/>
    <w:tmpl w:val="0000006E"/>
    <w:name w:val="WW8Num14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</w:rPr>
    </w:lvl>
  </w:abstractNum>
  <w:abstractNum w:abstractNumId="22">
    <w:nsid w:val="02A102C5"/>
    <w:multiLevelType w:val="hybridMultilevel"/>
    <w:tmpl w:val="07E89B7E"/>
    <w:lvl w:ilvl="0" w:tplc="66F05B1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9FE75C1"/>
    <w:multiLevelType w:val="multilevel"/>
    <w:tmpl w:val="2116AF8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DB2151D"/>
    <w:multiLevelType w:val="hybridMultilevel"/>
    <w:tmpl w:val="402096B0"/>
    <w:lvl w:ilvl="0" w:tplc="F19A4E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E234EE1"/>
    <w:multiLevelType w:val="hybridMultilevel"/>
    <w:tmpl w:val="BF9C3436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2E483DAD"/>
    <w:multiLevelType w:val="multilevel"/>
    <w:tmpl w:val="87BE29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8">
    <w:nsid w:val="37F57798"/>
    <w:multiLevelType w:val="multilevel"/>
    <w:tmpl w:val="3C422E78"/>
    <w:name w:val="WW8Num1233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933"/>
        </w:tabs>
        <w:ind w:left="933" w:hanging="720"/>
      </w:pPr>
      <w:rPr>
        <w:rFonts w:cs="Times New Roman" w:hint="default"/>
        <w:b w:val="0"/>
      </w:rPr>
    </w:lvl>
    <w:lvl w:ilvl="2">
      <w:start w:val="1"/>
      <w:numFmt w:val="decimal"/>
      <w:lvlText w:val="%3)."/>
      <w:lvlJc w:val="left"/>
      <w:pPr>
        <w:tabs>
          <w:tab w:val="num" w:pos="786"/>
        </w:tabs>
        <w:ind w:left="786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  <w:b w:val="0"/>
      </w:rPr>
    </w:lvl>
  </w:abstractNum>
  <w:abstractNum w:abstractNumId="29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>
    <w:nsid w:val="3C915030"/>
    <w:multiLevelType w:val="hybridMultilevel"/>
    <w:tmpl w:val="C7905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C5440C"/>
    <w:multiLevelType w:val="hybridMultilevel"/>
    <w:tmpl w:val="85544868"/>
    <w:lvl w:ilvl="0">
      <w:start w:val="1"/>
      <w:numFmt w:val="decimal"/>
      <w:lvlText w:val="6.%1."/>
      <w:lvlJc w:val="left"/>
      <w:pPr>
        <w:tabs>
          <w:tab w:val="num" w:pos="1506"/>
        </w:tabs>
        <w:ind w:left="114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2">
    <w:nsid w:val="4D17414B"/>
    <w:multiLevelType w:val="hybridMultilevel"/>
    <w:tmpl w:val="248A1938"/>
    <w:lvl w:ilvl="0" w:tplc="12746A1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960937"/>
    <w:multiLevelType w:val="hybridMultilevel"/>
    <w:tmpl w:val="0FCEC9B2"/>
    <w:name w:val="WW8Num92"/>
    <w:lvl w:ilvl="0" w:tplc="2AA0B7BE">
      <w:start w:val="1"/>
      <w:numFmt w:val="decimal"/>
      <w:lvlText w:val="%1."/>
      <w:lvlJc w:val="left"/>
      <w:pPr>
        <w:ind w:left="654" w:hanging="360"/>
      </w:pPr>
      <w:rPr>
        <w:rFonts w:ascii="Cambria" w:hAnsi="Cambria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03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34">
    <w:nsid w:val="5E675CBB"/>
    <w:multiLevelType w:val="multilevel"/>
    <w:tmpl w:val="816C9B2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5">
    <w:nsid w:val="5EB173D2"/>
    <w:multiLevelType w:val="hybridMultilevel"/>
    <w:tmpl w:val="D552568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CA28F3"/>
    <w:multiLevelType w:val="hybridMultilevel"/>
    <w:tmpl w:val="A8AC7732"/>
    <w:lvl w:ilvl="0" w:tplc="5464DC0C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4569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248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9176CB"/>
    <w:multiLevelType w:val="hybridMultilevel"/>
    <w:tmpl w:val="1FF2041C"/>
    <w:name w:val="WW8Num922"/>
    <w:lvl w:ilvl="0" w:tplc="9514BB00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67392FF0"/>
    <w:multiLevelType w:val="hybridMultilevel"/>
    <w:tmpl w:val="4344F89A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6A1A350B"/>
    <w:multiLevelType w:val="hybridMultilevel"/>
    <w:tmpl w:val="80B88554"/>
    <w:lvl w:ilvl="0" w:tplc="FFFFFFFF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16"/>
        <w:szCs w:val="16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DBC0C92"/>
    <w:multiLevelType w:val="hybridMultilevel"/>
    <w:tmpl w:val="CA383E54"/>
    <w:lvl w:ilvl="0" w:tplc="065C6AB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 w:val="0"/>
        <w:sz w:val="24"/>
        <w:szCs w:val="24"/>
        <w:effect w:val="none"/>
      </w:rPr>
    </w:lvl>
    <w:lvl w:ilvl="1" w:tplc="2B689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sz w:val="24"/>
        <w:szCs w:val="24"/>
        <w:effect w:val="none"/>
      </w:rPr>
    </w:lvl>
    <w:lvl w:ilvl="2" w:tplc="0415001B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036C60"/>
    <w:multiLevelType w:val="hybridMultilevel"/>
    <w:tmpl w:val="CB52C092"/>
    <w:lvl w:ilvl="0" w:tplc="D89431B2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D89431B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FA4543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74924EBD"/>
    <w:multiLevelType w:val="multilevel"/>
    <w:tmpl w:val="A4F25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39"/>
  </w:num>
  <w:num w:numId="3">
    <w:abstractNumId w:val="22"/>
  </w:num>
  <w:num w:numId="4">
    <w:abstractNumId w:val="28"/>
  </w:num>
  <w:num w:numId="5">
    <w:abstractNumId w:val="30"/>
  </w:num>
  <w:num w:numId="6">
    <w:abstractNumId w:val="42"/>
  </w:num>
  <w:num w:numId="7">
    <w:abstractNumId w:val="38"/>
  </w:num>
  <w:num w:numId="8">
    <w:abstractNumId w:val="35"/>
  </w:num>
  <w:num w:numId="9">
    <w:abstractNumId w:val="31"/>
  </w:num>
  <w:num w:numId="10">
    <w:abstractNumId w:val="41"/>
  </w:num>
  <w:num w:numId="11">
    <w:abstractNumId w:val="34"/>
  </w:num>
  <w:num w:numId="12">
    <w:abstractNumId w:val="40"/>
  </w:num>
  <w:num w:numId="13">
    <w:abstractNumId w:val="23"/>
  </w:num>
  <w:num w:numId="14">
    <w:abstractNumId w:val="32"/>
  </w:num>
  <w:num w:numId="15">
    <w:abstractNumId w:val="25"/>
  </w:num>
  <w:num w:numId="16">
    <w:abstractNumId w:val="27"/>
  </w:num>
  <w:num w:numId="17">
    <w:abstractNumId w:val="33"/>
  </w:num>
  <w:num w:numId="18">
    <w:abstractNumId w:val="29"/>
  </w:num>
  <w:num w:numId="19">
    <w:abstractNumId w:val="24"/>
  </w:num>
  <w:num w:numId="20">
    <w:abstractNumId w:val="37"/>
  </w:num>
  <w:num w:numId="21">
    <w:abstractNumId w:val="20"/>
  </w:num>
  <w:num w:numId="22">
    <w:abstractNumId w:val="21"/>
  </w:num>
  <w:num w:numId="2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349"/>
    <w:rsid w:val="000014A9"/>
    <w:rsid w:val="00004469"/>
    <w:rsid w:val="00012A44"/>
    <w:rsid w:val="00032FFA"/>
    <w:rsid w:val="00036637"/>
    <w:rsid w:val="00040BF7"/>
    <w:rsid w:val="00043F03"/>
    <w:rsid w:val="00044FE0"/>
    <w:rsid w:val="000470C3"/>
    <w:rsid w:val="000776C0"/>
    <w:rsid w:val="00092A38"/>
    <w:rsid w:val="000964AD"/>
    <w:rsid w:val="000C0D06"/>
    <w:rsid w:val="000D1525"/>
    <w:rsid w:val="000D33C5"/>
    <w:rsid w:val="001159EA"/>
    <w:rsid w:val="00117079"/>
    <w:rsid w:val="0013144F"/>
    <w:rsid w:val="0014136D"/>
    <w:rsid w:val="001474ED"/>
    <w:rsid w:val="00160E58"/>
    <w:rsid w:val="0017445F"/>
    <w:rsid w:val="0018533B"/>
    <w:rsid w:val="001A4923"/>
    <w:rsid w:val="001A4AF0"/>
    <w:rsid w:val="001A6FCC"/>
    <w:rsid w:val="001B02EC"/>
    <w:rsid w:val="001C50D1"/>
    <w:rsid w:val="001D3D25"/>
    <w:rsid w:val="00210B72"/>
    <w:rsid w:val="002355A3"/>
    <w:rsid w:val="00246837"/>
    <w:rsid w:val="00254F55"/>
    <w:rsid w:val="002747C8"/>
    <w:rsid w:val="00275A25"/>
    <w:rsid w:val="00287E6A"/>
    <w:rsid w:val="00294DD8"/>
    <w:rsid w:val="002A6574"/>
    <w:rsid w:val="002C1516"/>
    <w:rsid w:val="002D22BF"/>
    <w:rsid w:val="00304CB3"/>
    <w:rsid w:val="00332DD4"/>
    <w:rsid w:val="003342C6"/>
    <w:rsid w:val="00342407"/>
    <w:rsid w:val="00345796"/>
    <w:rsid w:val="00354EB6"/>
    <w:rsid w:val="003801D9"/>
    <w:rsid w:val="00395F3C"/>
    <w:rsid w:val="00397043"/>
    <w:rsid w:val="003A25A8"/>
    <w:rsid w:val="003A63AF"/>
    <w:rsid w:val="003B025B"/>
    <w:rsid w:val="003B16F2"/>
    <w:rsid w:val="003C5E58"/>
    <w:rsid w:val="003C6633"/>
    <w:rsid w:val="003E286F"/>
    <w:rsid w:val="00401315"/>
    <w:rsid w:val="00412242"/>
    <w:rsid w:val="00430D55"/>
    <w:rsid w:val="00441DF2"/>
    <w:rsid w:val="00450364"/>
    <w:rsid w:val="0045184B"/>
    <w:rsid w:val="00473E2B"/>
    <w:rsid w:val="00477E3E"/>
    <w:rsid w:val="00485F09"/>
    <w:rsid w:val="004B05B0"/>
    <w:rsid w:val="004C17F4"/>
    <w:rsid w:val="004C1BD9"/>
    <w:rsid w:val="004C51FF"/>
    <w:rsid w:val="004C59A8"/>
    <w:rsid w:val="004D510C"/>
    <w:rsid w:val="004F179C"/>
    <w:rsid w:val="004F718D"/>
    <w:rsid w:val="005025C3"/>
    <w:rsid w:val="00502C0F"/>
    <w:rsid w:val="00503FC2"/>
    <w:rsid w:val="005418E9"/>
    <w:rsid w:val="0055212C"/>
    <w:rsid w:val="00560579"/>
    <w:rsid w:val="0056336A"/>
    <w:rsid w:val="005665DF"/>
    <w:rsid w:val="00596E1D"/>
    <w:rsid w:val="005A3A03"/>
    <w:rsid w:val="005B19F1"/>
    <w:rsid w:val="005C6BDE"/>
    <w:rsid w:val="005D0A0A"/>
    <w:rsid w:val="005D2A2E"/>
    <w:rsid w:val="00624558"/>
    <w:rsid w:val="006544CE"/>
    <w:rsid w:val="00657FA2"/>
    <w:rsid w:val="00691251"/>
    <w:rsid w:val="006C763B"/>
    <w:rsid w:val="006E320A"/>
    <w:rsid w:val="006E5110"/>
    <w:rsid w:val="006E6003"/>
    <w:rsid w:val="006F1844"/>
    <w:rsid w:val="0071509E"/>
    <w:rsid w:val="00722BBA"/>
    <w:rsid w:val="00736EC3"/>
    <w:rsid w:val="00742A7A"/>
    <w:rsid w:val="0076697C"/>
    <w:rsid w:val="007763D5"/>
    <w:rsid w:val="00793949"/>
    <w:rsid w:val="007B6942"/>
    <w:rsid w:val="007D61A5"/>
    <w:rsid w:val="007E5BB4"/>
    <w:rsid w:val="007E72C8"/>
    <w:rsid w:val="00810DD3"/>
    <w:rsid w:val="008275A4"/>
    <w:rsid w:val="00836D38"/>
    <w:rsid w:val="00874E2F"/>
    <w:rsid w:val="008844E3"/>
    <w:rsid w:val="00886CE9"/>
    <w:rsid w:val="008B322C"/>
    <w:rsid w:val="008C6FB9"/>
    <w:rsid w:val="008D2180"/>
    <w:rsid w:val="0091364A"/>
    <w:rsid w:val="0091364B"/>
    <w:rsid w:val="00915927"/>
    <w:rsid w:val="00923CB9"/>
    <w:rsid w:val="00923F81"/>
    <w:rsid w:val="009273C4"/>
    <w:rsid w:val="00930969"/>
    <w:rsid w:val="009438E7"/>
    <w:rsid w:val="009534D0"/>
    <w:rsid w:val="00961859"/>
    <w:rsid w:val="0096257A"/>
    <w:rsid w:val="009720B3"/>
    <w:rsid w:val="009848B8"/>
    <w:rsid w:val="009875A1"/>
    <w:rsid w:val="00992C63"/>
    <w:rsid w:val="009B4C2B"/>
    <w:rsid w:val="009B4C41"/>
    <w:rsid w:val="009B5F1E"/>
    <w:rsid w:val="009D5551"/>
    <w:rsid w:val="009E5D12"/>
    <w:rsid w:val="009F4708"/>
    <w:rsid w:val="00A04699"/>
    <w:rsid w:val="00A164F4"/>
    <w:rsid w:val="00A430F0"/>
    <w:rsid w:val="00A639D0"/>
    <w:rsid w:val="00A81F11"/>
    <w:rsid w:val="00AA5172"/>
    <w:rsid w:val="00AB0F14"/>
    <w:rsid w:val="00AB5349"/>
    <w:rsid w:val="00B049C3"/>
    <w:rsid w:val="00B11A00"/>
    <w:rsid w:val="00B21B1E"/>
    <w:rsid w:val="00B415D2"/>
    <w:rsid w:val="00B51A47"/>
    <w:rsid w:val="00B5705B"/>
    <w:rsid w:val="00B91FC2"/>
    <w:rsid w:val="00B92ACD"/>
    <w:rsid w:val="00BA512D"/>
    <w:rsid w:val="00BB5792"/>
    <w:rsid w:val="00BC3D58"/>
    <w:rsid w:val="00BC77A7"/>
    <w:rsid w:val="00BD513B"/>
    <w:rsid w:val="00BE4B8B"/>
    <w:rsid w:val="00C00A5C"/>
    <w:rsid w:val="00C0277C"/>
    <w:rsid w:val="00C1100C"/>
    <w:rsid w:val="00C11F62"/>
    <w:rsid w:val="00C13048"/>
    <w:rsid w:val="00C27456"/>
    <w:rsid w:val="00C334FD"/>
    <w:rsid w:val="00C9425F"/>
    <w:rsid w:val="00CB376A"/>
    <w:rsid w:val="00CD7922"/>
    <w:rsid w:val="00CE201A"/>
    <w:rsid w:val="00CF2BBB"/>
    <w:rsid w:val="00D20984"/>
    <w:rsid w:val="00D24568"/>
    <w:rsid w:val="00D3333F"/>
    <w:rsid w:val="00D4204E"/>
    <w:rsid w:val="00D50F44"/>
    <w:rsid w:val="00D605D8"/>
    <w:rsid w:val="00D80FDE"/>
    <w:rsid w:val="00D83107"/>
    <w:rsid w:val="00DA3AE9"/>
    <w:rsid w:val="00DC0344"/>
    <w:rsid w:val="00DC1BDD"/>
    <w:rsid w:val="00DC5230"/>
    <w:rsid w:val="00DC7F76"/>
    <w:rsid w:val="00DD060A"/>
    <w:rsid w:val="00DD49D0"/>
    <w:rsid w:val="00E17596"/>
    <w:rsid w:val="00E2093E"/>
    <w:rsid w:val="00E34BC3"/>
    <w:rsid w:val="00E37492"/>
    <w:rsid w:val="00E40D62"/>
    <w:rsid w:val="00E76474"/>
    <w:rsid w:val="00E92FBA"/>
    <w:rsid w:val="00EC3E18"/>
    <w:rsid w:val="00ED38D3"/>
    <w:rsid w:val="00ED49F3"/>
    <w:rsid w:val="00ED66A0"/>
    <w:rsid w:val="00EE198F"/>
    <w:rsid w:val="00EF6446"/>
    <w:rsid w:val="00F07264"/>
    <w:rsid w:val="00F16819"/>
    <w:rsid w:val="00F525EC"/>
    <w:rsid w:val="00F5770A"/>
    <w:rsid w:val="00FB13AE"/>
    <w:rsid w:val="00FC34A8"/>
    <w:rsid w:val="00FD2EFF"/>
    <w:rsid w:val="00FD2FA8"/>
    <w:rsid w:val="00FD71E0"/>
    <w:rsid w:val="00FE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77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0277C"/>
    <w:pPr>
      <w:keepNext/>
      <w:numPr>
        <w:numId w:val="1"/>
      </w:numPr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C0277C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0277C"/>
    <w:pPr>
      <w:keepNext/>
      <w:outlineLvl w:val="2"/>
    </w:pPr>
    <w:rPr>
      <w:rFonts w:ascii="Cambria" w:hAnsi="Cambria"/>
      <w:b/>
      <w:sz w:val="26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0277C"/>
    <w:pPr>
      <w:keepNext/>
      <w:suppressAutoHyphens w:val="0"/>
      <w:ind w:left="470" w:hanging="470"/>
      <w:outlineLvl w:val="7"/>
    </w:pPr>
    <w:rPr>
      <w:rFonts w:ascii="Calibri" w:hAnsi="Calibri"/>
      <w:i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0277C"/>
    <w:pPr>
      <w:keepNext/>
      <w:suppressAutoHyphens w:val="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80FDE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80FDE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80FDE"/>
    <w:rPr>
      <w:rFonts w:ascii="Cambria" w:hAnsi="Cambria" w:cs="Times New Roman"/>
      <w:b/>
      <w:sz w:val="26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80FDE"/>
    <w:rPr>
      <w:rFonts w:ascii="Calibri" w:hAnsi="Calibri" w:cs="Times New Roman"/>
      <w:i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80FDE"/>
    <w:rPr>
      <w:rFonts w:ascii="Cambria" w:hAnsi="Cambria" w:cs="Times New Roman"/>
      <w:lang w:eastAsia="ar-SA" w:bidi="ar-SA"/>
    </w:rPr>
  </w:style>
  <w:style w:type="character" w:customStyle="1" w:styleId="WW8Num2z0">
    <w:name w:val="WW8Num2z0"/>
    <w:uiPriority w:val="99"/>
    <w:rsid w:val="00C0277C"/>
    <w:rPr>
      <w:rFonts w:ascii="Symbol" w:hAnsi="Symbol"/>
    </w:rPr>
  </w:style>
  <w:style w:type="character" w:customStyle="1" w:styleId="WW8Num3z0">
    <w:name w:val="WW8Num3z0"/>
    <w:uiPriority w:val="99"/>
    <w:rsid w:val="00C0277C"/>
    <w:rPr>
      <w:rFonts w:ascii="Times New Roman" w:hAnsi="Times New Roman"/>
      <w:sz w:val="20"/>
    </w:rPr>
  </w:style>
  <w:style w:type="character" w:customStyle="1" w:styleId="Domylnaczcionkaakapitu1">
    <w:name w:val="Domyślna czcionka akapitu1"/>
    <w:uiPriority w:val="99"/>
    <w:rsid w:val="00C0277C"/>
  </w:style>
  <w:style w:type="character" w:customStyle="1" w:styleId="Absatz-Standardschriftart">
    <w:name w:val="Absatz-Standardschriftart"/>
    <w:uiPriority w:val="99"/>
    <w:rsid w:val="00C0277C"/>
  </w:style>
  <w:style w:type="character" w:customStyle="1" w:styleId="WW-Absatz-Standardschriftart">
    <w:name w:val="WW-Absatz-Standardschriftart"/>
    <w:uiPriority w:val="99"/>
    <w:rsid w:val="00C0277C"/>
  </w:style>
  <w:style w:type="character" w:customStyle="1" w:styleId="WW-Absatz-Standardschriftart1">
    <w:name w:val="WW-Absatz-Standardschriftart1"/>
    <w:uiPriority w:val="99"/>
    <w:rsid w:val="00C0277C"/>
  </w:style>
  <w:style w:type="character" w:customStyle="1" w:styleId="WW-Absatz-Standardschriftart11">
    <w:name w:val="WW-Absatz-Standardschriftart11"/>
    <w:uiPriority w:val="99"/>
    <w:rsid w:val="00C0277C"/>
  </w:style>
  <w:style w:type="character" w:customStyle="1" w:styleId="WW8Num1z0">
    <w:name w:val="WW8Num1z0"/>
    <w:uiPriority w:val="99"/>
    <w:rsid w:val="00C0277C"/>
    <w:rPr>
      <w:rFonts w:ascii="Wingdings" w:hAnsi="Wingdings"/>
    </w:rPr>
  </w:style>
  <w:style w:type="character" w:customStyle="1" w:styleId="WW8Num1z1">
    <w:name w:val="WW8Num1z1"/>
    <w:uiPriority w:val="99"/>
    <w:rsid w:val="00C0277C"/>
    <w:rPr>
      <w:rFonts w:ascii="Times New Roman" w:hAnsi="Times New Roman"/>
    </w:rPr>
  </w:style>
  <w:style w:type="character" w:customStyle="1" w:styleId="WW8Num2z1">
    <w:name w:val="WW8Num2z1"/>
    <w:uiPriority w:val="99"/>
    <w:rsid w:val="00C0277C"/>
    <w:rPr>
      <w:rFonts w:ascii="Courier New" w:hAnsi="Courier New"/>
    </w:rPr>
  </w:style>
  <w:style w:type="character" w:customStyle="1" w:styleId="WW8Num2z2">
    <w:name w:val="WW8Num2z2"/>
    <w:uiPriority w:val="99"/>
    <w:rsid w:val="00C0277C"/>
    <w:rPr>
      <w:rFonts w:ascii="Wingdings" w:hAnsi="Wingdings"/>
    </w:rPr>
  </w:style>
  <w:style w:type="character" w:customStyle="1" w:styleId="WW8Num4z0">
    <w:name w:val="WW8Num4z0"/>
    <w:uiPriority w:val="99"/>
    <w:rsid w:val="00C0277C"/>
    <w:rPr>
      <w:sz w:val="24"/>
    </w:rPr>
  </w:style>
  <w:style w:type="character" w:customStyle="1" w:styleId="WW8Num5z0">
    <w:name w:val="WW8Num5z0"/>
    <w:uiPriority w:val="99"/>
    <w:rsid w:val="00C0277C"/>
    <w:rPr>
      <w:rFonts w:ascii="Symbol" w:hAnsi="Symbol"/>
    </w:rPr>
  </w:style>
  <w:style w:type="character" w:customStyle="1" w:styleId="WW8Num7z1">
    <w:name w:val="WW8Num7z1"/>
    <w:uiPriority w:val="99"/>
    <w:rsid w:val="00C0277C"/>
    <w:rPr>
      <w:rFonts w:ascii="Times New Roman" w:hAnsi="Times New Roman"/>
    </w:rPr>
  </w:style>
  <w:style w:type="character" w:customStyle="1" w:styleId="WW-Domylnaczcionkaakapitu">
    <w:name w:val="WW-Domyślna czcionka akapitu"/>
    <w:uiPriority w:val="99"/>
    <w:rsid w:val="00C0277C"/>
  </w:style>
  <w:style w:type="character" w:styleId="Numerstrony">
    <w:name w:val="page number"/>
    <w:basedOn w:val="Domylnaczcionkaakapitu"/>
    <w:uiPriority w:val="99"/>
    <w:semiHidden/>
    <w:rsid w:val="00C0277C"/>
    <w:rPr>
      <w:rFonts w:cs="Times New Roman"/>
    </w:rPr>
  </w:style>
  <w:style w:type="character" w:customStyle="1" w:styleId="Symbolewypunktowania">
    <w:name w:val="Symbole wypunktowania"/>
    <w:uiPriority w:val="99"/>
    <w:rsid w:val="00C0277C"/>
    <w:rPr>
      <w:rFonts w:ascii="StarSymbol" w:eastAsia="StarSymbol"/>
      <w:sz w:val="18"/>
    </w:rPr>
  </w:style>
  <w:style w:type="character" w:customStyle="1" w:styleId="Znakinumeracji">
    <w:name w:val="Znaki numeracji"/>
    <w:uiPriority w:val="99"/>
    <w:rsid w:val="00C0277C"/>
  </w:style>
  <w:style w:type="paragraph" w:customStyle="1" w:styleId="Nagwek10">
    <w:name w:val="Nagłówek1"/>
    <w:basedOn w:val="Normalny"/>
    <w:next w:val="Tekstpodstawowy"/>
    <w:uiPriority w:val="99"/>
    <w:rsid w:val="00C0277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C0277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80FDE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semiHidden/>
    <w:rsid w:val="00C0277C"/>
    <w:rPr>
      <w:rFonts w:cs="Tahoma"/>
    </w:rPr>
  </w:style>
  <w:style w:type="paragraph" w:customStyle="1" w:styleId="Podpis1">
    <w:name w:val="Podpis1"/>
    <w:basedOn w:val="Normalny"/>
    <w:uiPriority w:val="99"/>
    <w:rsid w:val="00C0277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C0277C"/>
    <w:pPr>
      <w:suppressLineNumbers/>
    </w:pPr>
    <w:rPr>
      <w:rFonts w:cs="Tahoma"/>
    </w:rPr>
  </w:style>
  <w:style w:type="paragraph" w:styleId="Podpis">
    <w:name w:val="Signature"/>
    <w:basedOn w:val="Normalny"/>
    <w:link w:val="PodpisZnak"/>
    <w:uiPriority w:val="99"/>
    <w:semiHidden/>
    <w:rsid w:val="00C0277C"/>
    <w:pPr>
      <w:suppressLineNumbers/>
      <w:spacing w:before="120" w:after="120"/>
    </w:pPr>
    <w:rPr>
      <w:szCs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D80FDE"/>
    <w:rPr>
      <w:rFonts w:cs="Times New Roman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rsid w:val="00C0277C"/>
    <w:pPr>
      <w:ind w:left="993" w:hanging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044FE0"/>
    <w:rPr>
      <w:rFonts w:cs="Times New Roman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C0277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80FDE"/>
    <w:rPr>
      <w:rFonts w:cs="Times New Roman"/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rsid w:val="00C0277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80FDE"/>
    <w:rPr>
      <w:rFonts w:cs="Times New Roman"/>
      <w:sz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0277C"/>
    <w:pPr>
      <w:suppressLineNumbers/>
    </w:pPr>
  </w:style>
  <w:style w:type="paragraph" w:customStyle="1" w:styleId="Nagwektabeli">
    <w:name w:val="Nagłówek tabeli"/>
    <w:basedOn w:val="Zawartotabeli"/>
    <w:uiPriority w:val="99"/>
    <w:rsid w:val="00C0277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C0277C"/>
  </w:style>
  <w:style w:type="paragraph" w:customStyle="1" w:styleId="Standardowy1">
    <w:name w:val="Standardowy1"/>
    <w:uiPriority w:val="99"/>
    <w:rsid w:val="00C0277C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277C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0FDE"/>
    <w:rPr>
      <w:rFonts w:cs="Times New Roman"/>
      <w:sz w:val="2"/>
      <w:lang w:eastAsia="ar-SA" w:bidi="ar-SA"/>
    </w:rPr>
  </w:style>
  <w:style w:type="paragraph" w:customStyle="1" w:styleId="xl24">
    <w:name w:val="xl24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Unicode MS" w:cs="Arial Unicode MS"/>
      <w:lang w:eastAsia="pl-PL"/>
    </w:rPr>
  </w:style>
  <w:style w:type="paragraph" w:customStyle="1" w:styleId="xl25">
    <w:name w:val="xl25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26">
    <w:name w:val="xl26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27">
    <w:name w:val="xl27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33">
    <w:name w:val="xl33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34">
    <w:name w:val="xl34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36">
    <w:name w:val="xl36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7">
    <w:name w:val="xl37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xl38">
    <w:name w:val="xl38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39">
    <w:name w:val="xl39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40">
    <w:name w:val="xl40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43">
    <w:name w:val="xl43"/>
    <w:basedOn w:val="Normalny"/>
    <w:uiPriority w:val="99"/>
    <w:rsid w:val="00C0277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44">
    <w:name w:val="xl44"/>
    <w:basedOn w:val="Normalny"/>
    <w:uiPriority w:val="99"/>
    <w:rsid w:val="00C0277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45">
    <w:name w:val="xl45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46">
    <w:name w:val="xl46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47">
    <w:name w:val="xl47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48">
    <w:name w:val="xl48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49">
    <w:name w:val="xl49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50">
    <w:name w:val="xl50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51">
    <w:name w:val="xl51"/>
    <w:basedOn w:val="Normalny"/>
    <w:uiPriority w:val="99"/>
    <w:rsid w:val="00C0277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52">
    <w:name w:val="xl52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53">
    <w:name w:val="xl53"/>
    <w:basedOn w:val="Normalny"/>
    <w:uiPriority w:val="99"/>
    <w:rsid w:val="00C0277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54">
    <w:name w:val="xl54"/>
    <w:basedOn w:val="Normalny"/>
    <w:uiPriority w:val="99"/>
    <w:rsid w:val="00C02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6">
    <w:name w:val="xl56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57">
    <w:name w:val="xl57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Unicode MS" w:cs="Arial Unicode MS"/>
      <w:lang w:eastAsia="pl-PL"/>
    </w:rPr>
  </w:style>
  <w:style w:type="paragraph" w:styleId="Tytu">
    <w:name w:val="Title"/>
    <w:aliases w:val=" Znak"/>
    <w:basedOn w:val="Normalny"/>
    <w:link w:val="TytuZnak"/>
    <w:qFormat/>
    <w:rsid w:val="00C0277C"/>
    <w:pPr>
      <w:suppressAutoHyphens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aliases w:val=" Znak Znak2"/>
    <w:basedOn w:val="Domylnaczcionkaakapitu"/>
    <w:link w:val="Tytu"/>
    <w:locked/>
    <w:rsid w:val="00D80FDE"/>
    <w:rPr>
      <w:rFonts w:ascii="Cambria" w:hAnsi="Cambria" w:cs="Times New Roman"/>
      <w:b/>
      <w:kern w:val="28"/>
      <w:sz w:val="32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0277C"/>
    <w:pPr>
      <w:suppressAutoHyphens w:val="0"/>
      <w:spacing w:line="360" w:lineRule="auto"/>
      <w:ind w:left="108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D80FDE"/>
    <w:rPr>
      <w:rFonts w:cs="Times New Roman"/>
      <w:sz w:val="16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6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74E2F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91364A"/>
    <w:rPr>
      <w:rFonts w:cs="Times New Roman"/>
      <w:vertAlign w:val="superscript"/>
    </w:rPr>
  </w:style>
  <w:style w:type="paragraph" w:customStyle="1" w:styleId="ust">
    <w:name w:val="ust"/>
    <w:rsid w:val="004F179C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styleId="Bezodstpw">
    <w:name w:val="No Spacing"/>
    <w:qFormat/>
    <w:rsid w:val="004F179C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4F1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A30238</cp:lastModifiedBy>
  <cp:revision>6</cp:revision>
  <cp:lastPrinted>2024-10-02T06:08:00Z</cp:lastPrinted>
  <dcterms:created xsi:type="dcterms:W3CDTF">2024-10-01T09:57:00Z</dcterms:created>
  <dcterms:modified xsi:type="dcterms:W3CDTF">2024-10-14T12:17:00Z</dcterms:modified>
</cp:coreProperties>
</file>