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013E1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73</w:t>
      </w:r>
      <w:bookmarkStart w:id="0" w:name="_GoBack"/>
      <w:bookmarkEnd w:id="0"/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027E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4D43CC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tekst jedn. Dz. U. z 202</w:t>
      </w:r>
      <w:r w:rsidR="00AB03BB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AB03BB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FB45F2" w:rsidRPr="00FB45F2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FB45F2" w:rsidRPr="00FB45F2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w </w:t>
      </w:r>
      <w:r w:rsidR="00FB45F2" w:rsidRPr="00FB45F2">
        <w:rPr>
          <w:rFonts w:ascii="Arial" w:hAnsi="Arial" w:cs="Arial"/>
          <w:b w:val="0"/>
          <w:bCs w:val="0"/>
          <w:sz w:val="22"/>
          <w:szCs w:val="22"/>
          <w:lang w:val="pl-PL"/>
        </w:rPr>
        <w:t>postępowaniu o udzielenie zamówienia publicznego pn. „</w:t>
      </w:r>
      <w:r w:rsidR="00013E13" w:rsidRPr="00013E13">
        <w:rPr>
          <w:rFonts w:ascii="Arial" w:hAnsi="Arial" w:cs="Arial"/>
          <w:b w:val="0"/>
          <w:bCs w:val="0"/>
          <w:sz w:val="22"/>
          <w:szCs w:val="22"/>
          <w:lang w:val="pl-PL"/>
        </w:rPr>
        <w:t>Wykonanie robót budowlanych polegających na przebudowie zewnętrznej instalacji kanalizacji deszczowej stanowiącej odwodnienie toru żużlowego na terenie Stadionu Miejskiego im. Marszałka Józefa Piłsudskiego przy ul. Sportowej 2 w Bydgoszczy</w:t>
      </w:r>
      <w:r w:rsidR="004D43CC">
        <w:rPr>
          <w:rFonts w:ascii="Arial" w:hAnsi="Arial" w:cs="Arial"/>
          <w:b w:val="0"/>
          <w:bCs w:val="0"/>
          <w:sz w:val="22"/>
          <w:szCs w:val="22"/>
          <w:lang w:val="pl-PL"/>
        </w:rPr>
        <w:t>”.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459" w:rsidRDefault="002B0459" w:rsidP="00C63813">
      <w:r>
        <w:separator/>
      </w:r>
    </w:p>
  </w:endnote>
  <w:endnote w:type="continuationSeparator" w:id="0">
    <w:p w:rsidR="002B0459" w:rsidRDefault="002B045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459" w:rsidRDefault="002B0459" w:rsidP="00C63813">
      <w:r>
        <w:separator/>
      </w:r>
    </w:p>
  </w:footnote>
  <w:footnote w:type="continuationSeparator" w:id="0">
    <w:p w:rsidR="002B0459" w:rsidRDefault="002B045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3E13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C657D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459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A3BFF"/>
    <w:rsid w:val="003B19C3"/>
    <w:rsid w:val="003B35C3"/>
    <w:rsid w:val="003B3E0C"/>
    <w:rsid w:val="003B4255"/>
    <w:rsid w:val="003B48DA"/>
    <w:rsid w:val="003B68FE"/>
    <w:rsid w:val="003B73D8"/>
    <w:rsid w:val="003C6D6F"/>
    <w:rsid w:val="003D020F"/>
    <w:rsid w:val="003D0C28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D43CC"/>
    <w:rsid w:val="004E52DB"/>
    <w:rsid w:val="004F2C74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B03BB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0950"/>
    <w:rsid w:val="00C42E6F"/>
    <w:rsid w:val="00C45913"/>
    <w:rsid w:val="00C46633"/>
    <w:rsid w:val="00C4665F"/>
    <w:rsid w:val="00C51F4C"/>
    <w:rsid w:val="00C51FF7"/>
    <w:rsid w:val="00C63813"/>
    <w:rsid w:val="00C72A54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2543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08C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D789C"/>
    <w:rsid w:val="00DE152C"/>
    <w:rsid w:val="00DE4A02"/>
    <w:rsid w:val="00DE68A9"/>
    <w:rsid w:val="00DF101E"/>
    <w:rsid w:val="00DF39F7"/>
    <w:rsid w:val="00DF424F"/>
    <w:rsid w:val="00DF735F"/>
    <w:rsid w:val="00E0013C"/>
    <w:rsid w:val="00E027E7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5F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32</cp:revision>
  <cp:lastPrinted>2024-10-11T07:50:00Z</cp:lastPrinted>
  <dcterms:created xsi:type="dcterms:W3CDTF">2022-02-10T09:09:00Z</dcterms:created>
  <dcterms:modified xsi:type="dcterms:W3CDTF">2024-10-29T10:57:00Z</dcterms:modified>
</cp:coreProperties>
</file>