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75" w:rsidRDefault="00FF2975" w:rsidP="00424AC2">
      <w:pPr>
        <w:pStyle w:val="Tretekstu"/>
        <w:spacing w:line="360" w:lineRule="auto"/>
        <w:jc w:val="both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  <w:bookmarkStart w:id="0" w:name="_GoBack"/>
      <w:bookmarkEnd w:id="0"/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D743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74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884CB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D74A41" w:rsidRDefault="006B1167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7D7437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1</w:t>
      </w:r>
      <w:r w:rsidR="007D7437">
        <w:rPr>
          <w:rFonts w:ascii="Arial" w:hAnsi="Arial" w:cs="Arial"/>
          <w:b w:val="0"/>
          <w:sz w:val="22"/>
          <w:szCs w:val="22"/>
        </w:rPr>
        <w:t>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  <w:r w:rsidR="00D74A41">
        <w:rPr>
          <w:rFonts w:ascii="Arial" w:hAnsi="Arial" w:cs="Arial"/>
          <w:b w:val="0"/>
          <w:sz w:val="22"/>
          <w:szCs w:val="22"/>
        </w:rPr>
        <w:t xml:space="preserve"> w </w:t>
      </w:r>
      <w:proofErr w:type="spellStart"/>
      <w:r w:rsidR="00D74A41">
        <w:rPr>
          <w:rFonts w:ascii="Arial" w:hAnsi="Arial" w:cs="Arial"/>
          <w:b w:val="0"/>
          <w:sz w:val="22"/>
          <w:szCs w:val="22"/>
        </w:rPr>
        <w:t>postępowaniu</w:t>
      </w:r>
      <w:proofErr w:type="spellEnd"/>
      <w:r w:rsidR="00D74A41">
        <w:rPr>
          <w:rFonts w:ascii="Arial" w:hAnsi="Arial" w:cs="Arial"/>
          <w:b w:val="0"/>
          <w:sz w:val="22"/>
          <w:szCs w:val="22"/>
        </w:rPr>
        <w:t xml:space="preserve"> o </w:t>
      </w:r>
      <w:proofErr w:type="spellStart"/>
      <w:r w:rsidR="00D74A41">
        <w:rPr>
          <w:rFonts w:ascii="Arial" w:hAnsi="Arial" w:cs="Arial"/>
          <w:b w:val="0"/>
          <w:sz w:val="22"/>
          <w:szCs w:val="22"/>
        </w:rPr>
        <w:t>udzielenie</w:t>
      </w:r>
      <w:proofErr w:type="spellEnd"/>
      <w:r w:rsidR="00D74A4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74A41">
        <w:rPr>
          <w:rFonts w:ascii="Arial" w:hAnsi="Arial" w:cs="Arial"/>
          <w:b w:val="0"/>
          <w:sz w:val="22"/>
          <w:szCs w:val="22"/>
        </w:rPr>
        <w:t>zamówienia</w:t>
      </w:r>
      <w:proofErr w:type="spellEnd"/>
      <w:r w:rsidR="00D74A4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74A41">
        <w:rPr>
          <w:rFonts w:ascii="Arial" w:hAnsi="Arial" w:cs="Arial"/>
          <w:b w:val="0"/>
          <w:sz w:val="22"/>
          <w:szCs w:val="22"/>
        </w:rPr>
        <w:t>publicznego</w:t>
      </w:r>
      <w:proofErr w:type="spellEnd"/>
      <w:r w:rsidR="00D74A41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D74A41">
        <w:rPr>
          <w:rFonts w:ascii="Arial" w:hAnsi="Arial" w:cs="Arial"/>
          <w:b w:val="0"/>
          <w:sz w:val="22"/>
          <w:szCs w:val="22"/>
        </w:rPr>
        <w:t>pn</w:t>
      </w:r>
      <w:proofErr w:type="spellEnd"/>
      <w:r w:rsidR="00D74A41">
        <w:rPr>
          <w:rFonts w:ascii="Arial" w:hAnsi="Arial" w:cs="Arial"/>
          <w:b w:val="0"/>
          <w:sz w:val="22"/>
          <w:szCs w:val="22"/>
        </w:rPr>
        <w:t xml:space="preserve">.: </w:t>
      </w:r>
      <w:r w:rsidR="00D74A41" w:rsidRPr="00D74A41">
        <w:rPr>
          <w:rFonts w:ascii="Arial" w:hAnsi="Arial" w:cs="Arial"/>
          <w:sz w:val="22"/>
          <w:szCs w:val="22"/>
        </w:rPr>
        <w:t>„</w:t>
      </w:r>
      <w:proofErr w:type="spellStart"/>
      <w:r w:rsidR="00D74A41" w:rsidRPr="00D74A41">
        <w:rPr>
          <w:rFonts w:ascii="Arial" w:hAnsi="Arial" w:cs="Arial"/>
          <w:sz w:val="22"/>
          <w:szCs w:val="22"/>
        </w:rPr>
        <w:t>Prowadzenie</w:t>
      </w:r>
      <w:proofErr w:type="spellEnd"/>
      <w:r w:rsidR="00D74A41" w:rsidRPr="00D74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A41" w:rsidRPr="00D74A41">
        <w:rPr>
          <w:rFonts w:ascii="Arial" w:hAnsi="Arial" w:cs="Arial"/>
          <w:sz w:val="22"/>
          <w:szCs w:val="22"/>
        </w:rPr>
        <w:t>prac</w:t>
      </w:r>
      <w:proofErr w:type="spellEnd"/>
      <w:r w:rsidR="00D74A41" w:rsidRPr="00D74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A41" w:rsidRPr="00D74A41">
        <w:rPr>
          <w:rFonts w:ascii="Arial" w:hAnsi="Arial" w:cs="Arial"/>
          <w:sz w:val="22"/>
          <w:szCs w:val="22"/>
        </w:rPr>
        <w:t>porządkowych</w:t>
      </w:r>
      <w:proofErr w:type="spellEnd"/>
      <w:r w:rsidR="00D74A41" w:rsidRPr="00D74A41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D74A41" w:rsidRPr="00D74A41">
        <w:rPr>
          <w:rFonts w:ascii="Arial" w:hAnsi="Arial" w:cs="Arial"/>
          <w:sz w:val="22"/>
          <w:szCs w:val="22"/>
        </w:rPr>
        <w:t>terenie</w:t>
      </w:r>
      <w:proofErr w:type="spellEnd"/>
      <w:r w:rsidR="00D74A41" w:rsidRPr="00D74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A41" w:rsidRPr="00D74A41">
        <w:rPr>
          <w:rFonts w:ascii="Arial" w:hAnsi="Arial" w:cs="Arial"/>
          <w:sz w:val="22"/>
          <w:szCs w:val="22"/>
        </w:rPr>
        <w:t>cmentarzy</w:t>
      </w:r>
      <w:proofErr w:type="spellEnd"/>
      <w:r w:rsidR="00D74A41" w:rsidRPr="00D74A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4A41" w:rsidRPr="00D74A41">
        <w:rPr>
          <w:rFonts w:ascii="Arial" w:hAnsi="Arial" w:cs="Arial"/>
          <w:sz w:val="22"/>
          <w:szCs w:val="22"/>
        </w:rPr>
        <w:t>komunalnych</w:t>
      </w:r>
      <w:proofErr w:type="spellEnd"/>
      <w:r w:rsidR="00D74A41" w:rsidRPr="00D74A41">
        <w:rPr>
          <w:rFonts w:ascii="Arial" w:hAnsi="Arial" w:cs="Arial"/>
          <w:sz w:val="22"/>
          <w:szCs w:val="22"/>
        </w:rPr>
        <w:t xml:space="preserve"> </w:t>
      </w:r>
      <w:r w:rsidR="00D74A41">
        <w:rPr>
          <w:rFonts w:ascii="Arial" w:hAnsi="Arial" w:cs="Arial"/>
          <w:sz w:val="22"/>
          <w:szCs w:val="22"/>
        </w:rPr>
        <w:br/>
      </w:r>
      <w:r w:rsidR="00D74A41" w:rsidRPr="00D74A41">
        <w:rPr>
          <w:rFonts w:ascii="Arial" w:hAnsi="Arial" w:cs="Arial"/>
          <w:sz w:val="22"/>
          <w:szCs w:val="22"/>
        </w:rPr>
        <w:t>w Bydgoszczy“</w:t>
      </w:r>
      <w:r w:rsidR="00191161">
        <w:rPr>
          <w:rFonts w:ascii="Arial" w:hAnsi="Arial" w:cs="Arial"/>
          <w:sz w:val="22"/>
          <w:szCs w:val="22"/>
        </w:rPr>
        <w:t xml:space="preserve"> – WZP.271.74.2024.B</w:t>
      </w:r>
    </w:p>
    <w:p w:rsidR="00D74A41" w:rsidRDefault="00D74A4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</w:t>
      </w:r>
      <w:r w:rsidR="00682184">
        <w:rPr>
          <w:rFonts w:ascii="Arial" w:hAnsi="Arial" w:cs="Arial"/>
          <w:b w:val="0"/>
          <w:bCs w:val="0"/>
          <w:sz w:val="22"/>
          <w:szCs w:val="22"/>
          <w:lang w:val="pl-PL"/>
        </w:rPr>
        <w:t>ie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7D74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57725B" w:rsidRDefault="00E634CD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E634CD">
        <w:rPr>
          <w:rFonts w:ascii="Arial" w:hAnsi="Arial"/>
          <w:b w:val="0"/>
          <w:sz w:val="22"/>
          <w:szCs w:val="22"/>
        </w:rPr>
        <w:t>3</w:t>
      </w:r>
      <w:r w:rsidR="00E46FB8" w:rsidRPr="00E634CD">
        <w:rPr>
          <w:rFonts w:ascii="Arial" w:hAnsi="Arial"/>
          <w:b w:val="0"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A68" w:rsidRDefault="004D7A68" w:rsidP="00C63813">
      <w:r>
        <w:separator/>
      </w:r>
    </w:p>
  </w:endnote>
  <w:endnote w:type="continuationSeparator" w:id="0">
    <w:p w:rsidR="004D7A68" w:rsidRDefault="004D7A6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A68" w:rsidRDefault="004D7A68" w:rsidP="00C63813">
      <w:r>
        <w:separator/>
      </w:r>
    </w:p>
  </w:footnote>
  <w:footnote w:type="continuationSeparator" w:id="0">
    <w:p w:rsidR="004D7A68" w:rsidRDefault="004D7A6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5B9C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1161"/>
    <w:rsid w:val="001939AC"/>
    <w:rsid w:val="00194DF0"/>
    <w:rsid w:val="001A068B"/>
    <w:rsid w:val="001A5CBE"/>
    <w:rsid w:val="001B2072"/>
    <w:rsid w:val="001C2DAF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5406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3F0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7560"/>
    <w:rsid w:val="00394524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24AC2"/>
    <w:rsid w:val="004353C1"/>
    <w:rsid w:val="00446B38"/>
    <w:rsid w:val="00452C72"/>
    <w:rsid w:val="00454D51"/>
    <w:rsid w:val="00454E6C"/>
    <w:rsid w:val="004659E6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1230"/>
    <w:rsid w:val="004D3437"/>
    <w:rsid w:val="004D7A68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A612C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4197"/>
    <w:rsid w:val="00616FFA"/>
    <w:rsid w:val="00633C01"/>
    <w:rsid w:val="00635D9C"/>
    <w:rsid w:val="00636B52"/>
    <w:rsid w:val="00653B6F"/>
    <w:rsid w:val="00661B8E"/>
    <w:rsid w:val="006621D1"/>
    <w:rsid w:val="00664600"/>
    <w:rsid w:val="006665F1"/>
    <w:rsid w:val="00666A53"/>
    <w:rsid w:val="0067285F"/>
    <w:rsid w:val="006768BD"/>
    <w:rsid w:val="0067764D"/>
    <w:rsid w:val="00682184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27E5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D7437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83197"/>
    <w:rsid w:val="00884CB8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983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6489A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40EC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5F54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3CBF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4A41"/>
    <w:rsid w:val="00D75453"/>
    <w:rsid w:val="00D7548C"/>
    <w:rsid w:val="00D76898"/>
    <w:rsid w:val="00D80765"/>
    <w:rsid w:val="00D83C8D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322A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34C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EBC"/>
    <w:rsid w:val="00F84F4A"/>
    <w:rsid w:val="00F876F7"/>
    <w:rsid w:val="00FA0C4B"/>
    <w:rsid w:val="00FA39B2"/>
    <w:rsid w:val="00FB2062"/>
    <w:rsid w:val="00FB4787"/>
    <w:rsid w:val="00FC087C"/>
    <w:rsid w:val="00FC15F1"/>
    <w:rsid w:val="00FC656E"/>
    <w:rsid w:val="00FC6F88"/>
    <w:rsid w:val="00FD7105"/>
    <w:rsid w:val="00FE0925"/>
    <w:rsid w:val="00FE1E11"/>
    <w:rsid w:val="00FE4BF6"/>
    <w:rsid w:val="00FF2975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Hanna Medeksa-Matysiak</cp:lastModifiedBy>
  <cp:revision>2</cp:revision>
  <cp:lastPrinted>2024-11-05T13:07:00Z</cp:lastPrinted>
  <dcterms:created xsi:type="dcterms:W3CDTF">2024-11-06T11:26:00Z</dcterms:created>
  <dcterms:modified xsi:type="dcterms:W3CDTF">2024-11-06T11:26:00Z</dcterms:modified>
</cp:coreProperties>
</file>