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B201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73</w:t>
      </w:r>
      <w:bookmarkStart w:id="0" w:name="_GoBack"/>
      <w:bookmarkEnd w:id="0"/>
      <w:r w:rsidR="0035044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A3D0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</w:t>
      </w:r>
      <w:r w:rsidR="003B1246">
        <w:rPr>
          <w:rFonts w:ascii="Arial" w:hAnsi="Arial" w:cs="Arial"/>
          <w:b w:val="0"/>
          <w:bCs w:val="0"/>
          <w:sz w:val="22"/>
          <w:szCs w:val="22"/>
          <w:lang w:val="pl-PL"/>
        </w:rPr>
        <w:t>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2DBE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222959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2875B7" w:rsidRPr="00E5069D" w:rsidRDefault="00A905EB" w:rsidP="007758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6305FB">
        <w:rPr>
          <w:rFonts w:ascii="Arial" w:hAnsi="Arial" w:cs="Arial"/>
          <w:sz w:val="22"/>
          <w:szCs w:val="22"/>
        </w:rPr>
        <w:t>„</w:t>
      </w:r>
      <w:r w:rsidR="001B2015" w:rsidRPr="001B2015">
        <w:rPr>
          <w:rFonts w:ascii="Arial" w:hAnsi="Arial" w:cs="Arial"/>
          <w:sz w:val="22"/>
          <w:szCs w:val="22"/>
        </w:rPr>
        <w:t>Wykonanie robót budowlanych polegających na przebudowie zewnętrznej instalacji kanalizacji deszczowej stanowiącej odwodnienie toru żużlowego na terenie Stadionu Miejskiego im. Marszałka Józefa Piłsudskiego przy ul. Sportowej 2 w Bydgoszczy</w:t>
      </w:r>
      <w:r w:rsidR="00C63A87" w:rsidRPr="006305FB">
        <w:rPr>
          <w:rFonts w:ascii="Arial" w:hAnsi="Arial" w:cs="Arial"/>
          <w:sz w:val="22"/>
          <w:szCs w:val="22"/>
        </w:rPr>
        <w:t>”</w:t>
      </w:r>
      <w:r w:rsidR="00DA658F" w:rsidRPr="006305FB">
        <w:rPr>
          <w:rFonts w:ascii="Arial" w:hAnsi="Arial" w:cs="Arial"/>
          <w:color w:val="000000"/>
          <w:sz w:val="22"/>
          <w:szCs w:val="22"/>
        </w:rPr>
        <w:t xml:space="preserve"> </w:t>
      </w:r>
      <w:r w:rsidR="000F56C5">
        <w:rPr>
          <w:rFonts w:ascii="Arial" w:hAnsi="Arial" w:cs="Arial"/>
          <w:color w:val="000000"/>
          <w:sz w:val="22"/>
          <w:szCs w:val="22"/>
        </w:rPr>
        <w:br/>
      </w:r>
      <w:r w:rsidR="00DA658F" w:rsidRPr="006305FB">
        <w:rPr>
          <w:rFonts w:ascii="Arial" w:hAnsi="Arial" w:cs="Arial"/>
          <w:bCs/>
          <w:sz w:val="22"/>
          <w:szCs w:val="22"/>
        </w:rPr>
        <w:t>(wpisać</w:t>
      </w:r>
      <w:r w:rsidR="00DA658F" w:rsidRPr="00B45E9C">
        <w:rPr>
          <w:rFonts w:ascii="Arial" w:hAnsi="Arial" w:cs="Arial"/>
          <w:bCs/>
          <w:sz w:val="22"/>
          <w:szCs w:val="22"/>
        </w:rPr>
        <w:t xml:space="preserve"> nazwy Wykonawców wspólnie ubiegających się o udzielenie </w:t>
      </w:r>
      <w:r w:rsidR="006F3506">
        <w:rPr>
          <w:rFonts w:ascii="Arial" w:hAnsi="Arial" w:cs="Arial"/>
          <w:bCs/>
          <w:sz w:val="22"/>
          <w:szCs w:val="22"/>
        </w:rPr>
        <w:t>z</w:t>
      </w:r>
      <w:r w:rsidR="00DA658F" w:rsidRPr="00B45E9C">
        <w:rPr>
          <w:rFonts w:ascii="Arial" w:hAnsi="Arial" w:cs="Arial"/>
          <w:bCs/>
          <w:sz w:val="22"/>
          <w:szCs w:val="22"/>
        </w:rPr>
        <w:t>amówienia):</w:t>
      </w:r>
      <w:r w:rsidR="006F3506">
        <w:rPr>
          <w:rFonts w:ascii="Arial" w:hAnsi="Arial" w:cs="Arial"/>
          <w:bCs/>
          <w:sz w:val="22"/>
          <w:szCs w:val="22"/>
        </w:rPr>
        <w:br/>
      </w:r>
      <w:r w:rsidR="000025EA">
        <w:rPr>
          <w:rFonts w:ascii="Arial" w:hAnsi="Arial" w:cs="Arial"/>
          <w:bCs/>
          <w:sz w:val="22"/>
          <w:szCs w:val="22"/>
        </w:rPr>
        <w:t>_________________________________________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</w:t>
      </w:r>
      <w:r w:rsidR="00E5069D">
        <w:rPr>
          <w:rFonts w:ascii="Arial" w:hAnsi="Arial" w:cs="Arial"/>
          <w:bCs/>
          <w:sz w:val="22"/>
          <w:szCs w:val="22"/>
        </w:rPr>
        <w:t>____________</w:t>
      </w:r>
      <w:r w:rsidR="00DA658F">
        <w:rPr>
          <w:rFonts w:ascii="Arial" w:hAnsi="Arial" w:cs="Arial"/>
          <w:bCs/>
          <w:sz w:val="22"/>
          <w:szCs w:val="22"/>
        </w:rPr>
        <w:t>__________________</w:t>
      </w:r>
      <w:r w:rsidR="00E5069D">
        <w:rPr>
          <w:rFonts w:ascii="Arial" w:hAnsi="Arial" w:cs="Arial"/>
          <w:bCs/>
          <w:sz w:val="22"/>
          <w:szCs w:val="22"/>
        </w:rPr>
        <w:t>________________________</w:t>
      </w:r>
      <w:r w:rsidR="00DA658F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  <w:r w:rsidR="00E5069D">
        <w:rPr>
          <w:rFonts w:ascii="Arial" w:hAnsi="Arial" w:cs="Arial"/>
          <w:bCs/>
          <w:sz w:val="22"/>
          <w:szCs w:val="22"/>
        </w:rPr>
        <w:t>____</w:t>
      </w:r>
      <w:r w:rsidR="00DA658F">
        <w:rPr>
          <w:rFonts w:ascii="Arial" w:hAnsi="Arial" w:cs="Arial"/>
          <w:bCs/>
          <w:sz w:val="22"/>
          <w:szCs w:val="22"/>
        </w:rPr>
        <w:t>_____________________________</w:t>
      </w:r>
      <w:r w:rsidR="006F3506">
        <w:rPr>
          <w:rFonts w:ascii="Arial" w:hAnsi="Arial" w:cs="Arial"/>
          <w:bCs/>
          <w:sz w:val="22"/>
          <w:szCs w:val="22"/>
        </w:rPr>
        <w:t>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Pr="00DA658F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3D24E9" w:rsidRPr="00DA658F" w:rsidRDefault="00ED541A" w:rsidP="00DA658F">
      <w:pPr>
        <w:spacing w:line="360" w:lineRule="auto"/>
        <w:rPr>
          <w:rFonts w:ascii="Arial" w:hAnsi="Arial" w:cs="Arial"/>
          <w:color w:val="FF0000"/>
          <w:sz w:val="22"/>
          <w:szCs w:val="22"/>
          <w:lang w:eastAsia="en-US"/>
        </w:rPr>
      </w:pPr>
      <w:r w:rsidRPr="004E3CD4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194367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194367">
        <w:rPr>
          <w:rFonts w:ascii="Arial" w:hAnsi="Arial" w:cs="Arial"/>
          <w:b w:val="0"/>
          <w:bCs w:val="0"/>
          <w:sz w:val="22"/>
          <w:szCs w:val="22"/>
          <w:lang w:val="pl-PL"/>
        </w:rPr>
        <w:t>*niepotrzebne skreślić</w:t>
      </w:r>
    </w:p>
    <w:sectPr w:rsidR="00F06D7D" w:rsidRPr="00194367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40" w:rsidRDefault="00422840" w:rsidP="00C63813">
      <w:r>
        <w:separator/>
      </w:r>
    </w:p>
  </w:endnote>
  <w:endnote w:type="continuationSeparator" w:id="0">
    <w:p w:rsidR="00422840" w:rsidRDefault="00422840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40" w:rsidRDefault="00422840" w:rsidP="00C63813">
      <w:r>
        <w:separator/>
      </w:r>
    </w:p>
  </w:footnote>
  <w:footnote w:type="continuationSeparator" w:id="0">
    <w:p w:rsidR="00422840" w:rsidRDefault="00422840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21C16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65E"/>
    <w:rsid w:val="000B6B7D"/>
    <w:rsid w:val="000C0899"/>
    <w:rsid w:val="000C4395"/>
    <w:rsid w:val="000C4D9D"/>
    <w:rsid w:val="000D1C5D"/>
    <w:rsid w:val="000D22E5"/>
    <w:rsid w:val="000F4C77"/>
    <w:rsid w:val="000F56C5"/>
    <w:rsid w:val="000F6570"/>
    <w:rsid w:val="001042D6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367"/>
    <w:rsid w:val="00194DF0"/>
    <w:rsid w:val="001A068B"/>
    <w:rsid w:val="001A5CBE"/>
    <w:rsid w:val="001B2015"/>
    <w:rsid w:val="001B2072"/>
    <w:rsid w:val="001B674E"/>
    <w:rsid w:val="001C3B1E"/>
    <w:rsid w:val="001C5512"/>
    <w:rsid w:val="001C7097"/>
    <w:rsid w:val="001D05C9"/>
    <w:rsid w:val="001D59D3"/>
    <w:rsid w:val="001D7A98"/>
    <w:rsid w:val="001E5636"/>
    <w:rsid w:val="001E7BF9"/>
    <w:rsid w:val="00203B07"/>
    <w:rsid w:val="0021762C"/>
    <w:rsid w:val="002208B3"/>
    <w:rsid w:val="00220EDB"/>
    <w:rsid w:val="00221055"/>
    <w:rsid w:val="00222959"/>
    <w:rsid w:val="002230A8"/>
    <w:rsid w:val="002237B4"/>
    <w:rsid w:val="00227DF6"/>
    <w:rsid w:val="00235F17"/>
    <w:rsid w:val="0024589F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5067"/>
    <w:rsid w:val="002F6B1C"/>
    <w:rsid w:val="0031251E"/>
    <w:rsid w:val="00322749"/>
    <w:rsid w:val="00333FDB"/>
    <w:rsid w:val="00340181"/>
    <w:rsid w:val="0035044A"/>
    <w:rsid w:val="00371B09"/>
    <w:rsid w:val="00372627"/>
    <w:rsid w:val="0037526C"/>
    <w:rsid w:val="003848D9"/>
    <w:rsid w:val="003852EE"/>
    <w:rsid w:val="003B124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22840"/>
    <w:rsid w:val="00430953"/>
    <w:rsid w:val="0043448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425"/>
    <w:rsid w:val="004B3EA9"/>
    <w:rsid w:val="004C1230"/>
    <w:rsid w:val="004D3437"/>
    <w:rsid w:val="004D55D8"/>
    <w:rsid w:val="004E0DC5"/>
    <w:rsid w:val="004E3BF2"/>
    <w:rsid w:val="00502894"/>
    <w:rsid w:val="00507818"/>
    <w:rsid w:val="005101CC"/>
    <w:rsid w:val="005127B8"/>
    <w:rsid w:val="005162FD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5E2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05FB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6537"/>
    <w:rsid w:val="006D7122"/>
    <w:rsid w:val="006E01F9"/>
    <w:rsid w:val="006E2DBE"/>
    <w:rsid w:val="006E58C6"/>
    <w:rsid w:val="006F350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758B4"/>
    <w:rsid w:val="00783C12"/>
    <w:rsid w:val="00784533"/>
    <w:rsid w:val="00787C00"/>
    <w:rsid w:val="007943D8"/>
    <w:rsid w:val="007A506B"/>
    <w:rsid w:val="007C53C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3C45"/>
    <w:rsid w:val="008267FA"/>
    <w:rsid w:val="00831BF2"/>
    <w:rsid w:val="00833262"/>
    <w:rsid w:val="00837496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097"/>
    <w:rsid w:val="00891516"/>
    <w:rsid w:val="00895B04"/>
    <w:rsid w:val="00897614"/>
    <w:rsid w:val="00897AD4"/>
    <w:rsid w:val="008A3FE0"/>
    <w:rsid w:val="008A4762"/>
    <w:rsid w:val="008A568B"/>
    <w:rsid w:val="008A5BB8"/>
    <w:rsid w:val="008B0AD2"/>
    <w:rsid w:val="008B3F01"/>
    <w:rsid w:val="008C1E70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351BD"/>
    <w:rsid w:val="00937499"/>
    <w:rsid w:val="009421FF"/>
    <w:rsid w:val="009426BE"/>
    <w:rsid w:val="0094527F"/>
    <w:rsid w:val="0096202B"/>
    <w:rsid w:val="00987914"/>
    <w:rsid w:val="00991D06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59D9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864DB"/>
    <w:rsid w:val="00A90400"/>
    <w:rsid w:val="00A905EB"/>
    <w:rsid w:val="00A93E38"/>
    <w:rsid w:val="00AA4D5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2F1D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0716"/>
    <w:rsid w:val="00D121D0"/>
    <w:rsid w:val="00D135AC"/>
    <w:rsid w:val="00D23672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2C15"/>
    <w:rsid w:val="00D54284"/>
    <w:rsid w:val="00D5552D"/>
    <w:rsid w:val="00D56523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3D02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541A"/>
    <w:rsid w:val="00ED6E37"/>
    <w:rsid w:val="00EE308B"/>
    <w:rsid w:val="00EF6382"/>
    <w:rsid w:val="00EF6B4D"/>
    <w:rsid w:val="00F0106C"/>
    <w:rsid w:val="00F04A22"/>
    <w:rsid w:val="00F06069"/>
    <w:rsid w:val="00F06D7D"/>
    <w:rsid w:val="00F11263"/>
    <w:rsid w:val="00F126F5"/>
    <w:rsid w:val="00F1660A"/>
    <w:rsid w:val="00F20249"/>
    <w:rsid w:val="00F210D0"/>
    <w:rsid w:val="00F236B2"/>
    <w:rsid w:val="00F243A3"/>
    <w:rsid w:val="00F27AD1"/>
    <w:rsid w:val="00F32E8A"/>
    <w:rsid w:val="00F333C2"/>
    <w:rsid w:val="00F43FBE"/>
    <w:rsid w:val="00F54603"/>
    <w:rsid w:val="00F61EE7"/>
    <w:rsid w:val="00F635B5"/>
    <w:rsid w:val="00F667E2"/>
    <w:rsid w:val="00F72BF8"/>
    <w:rsid w:val="00F76483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Rafał Ciarkowski</cp:lastModifiedBy>
  <cp:revision>34</cp:revision>
  <cp:lastPrinted>2022-04-11T08:48:00Z</cp:lastPrinted>
  <dcterms:created xsi:type="dcterms:W3CDTF">2022-02-10T09:20:00Z</dcterms:created>
  <dcterms:modified xsi:type="dcterms:W3CDTF">2024-10-29T10:58:00Z</dcterms:modified>
</cp:coreProperties>
</file>