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25D2" w14:textId="77777777" w:rsidR="00DD7C86" w:rsidRDefault="00D37866" w:rsidP="00036FE8">
      <w:pPr>
        <w:widowControl w:val="0"/>
        <w:suppressAutoHyphens/>
        <w:spacing w:after="0" w:line="360" w:lineRule="auto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b/>
          <w:iCs/>
          <w:kern w:val="1"/>
          <w:sz w:val="36"/>
          <w:szCs w:val="36"/>
          <w:lang w:eastAsia="hi-IN" w:bidi="hi-IN"/>
        </w:rPr>
        <w:t>Formularz ofertowy Wykonawcy</w:t>
      </w:r>
      <w:r w:rsidR="00741ADB">
        <w:rPr>
          <w:rFonts w:cs="Calibri"/>
          <w:b/>
          <w:iCs/>
          <w:kern w:val="1"/>
          <w:sz w:val="32"/>
          <w:szCs w:val="32"/>
          <w:lang w:eastAsia="hi-IN" w:bidi="hi-IN"/>
        </w:rPr>
        <w:br/>
      </w:r>
    </w:p>
    <w:p w14:paraId="1A9D0DE1" w14:textId="7C2C56E7" w:rsidR="0090680F" w:rsidRPr="00BA4B32" w:rsidRDefault="00741ADB" w:rsidP="00BA4B32">
      <w:pPr>
        <w:widowControl w:val="0"/>
        <w:suppressAutoHyphens/>
        <w:spacing w:after="0" w:line="360" w:lineRule="auto"/>
        <w:jc w:val="both"/>
        <w:rPr>
          <w:rFonts w:cs="Calibri"/>
          <w:b/>
          <w:iCs/>
          <w:kern w:val="1"/>
          <w:sz w:val="32"/>
          <w:szCs w:val="32"/>
          <w:lang w:eastAsia="hi-IN" w:bidi="hi-IN"/>
        </w:rPr>
      </w:pPr>
      <w:r>
        <w:rPr>
          <w:rFonts w:cs="Calibri"/>
          <w:kern w:val="1"/>
          <w:sz w:val="24"/>
          <w:szCs w:val="24"/>
          <w:lang w:eastAsia="hi-IN" w:bidi="hi-IN"/>
        </w:rPr>
        <w:t>Niniejsza Oferta dotyczy</w:t>
      </w:r>
      <w:r w:rsidR="00E04F0A">
        <w:rPr>
          <w:rFonts w:cs="Calibri"/>
          <w:kern w:val="1"/>
          <w:sz w:val="24"/>
          <w:szCs w:val="24"/>
          <w:lang w:eastAsia="hi-IN" w:bidi="hi-IN"/>
        </w:rPr>
        <w:t xml:space="preserve"> </w:t>
      </w:r>
      <w:r w:rsidR="002313C0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postępowania o udzielenie zamówienia publicznego na </w:t>
      </w:r>
      <w:r w:rsidR="00C71A1A" w:rsidRPr="00E04F0A">
        <w:rPr>
          <w:rFonts w:cs="Calibri"/>
          <w:bCs/>
          <w:kern w:val="1"/>
          <w:sz w:val="24"/>
          <w:szCs w:val="24"/>
          <w:lang w:eastAsia="hi-IN" w:bidi="hi-IN"/>
        </w:rPr>
        <w:t>dostawy</w:t>
      </w:r>
      <w:r w:rsidR="00DA4C77" w:rsidRP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325B67" w:rsidRPr="00E04F0A">
        <w:rPr>
          <w:rFonts w:cs="Calibri"/>
          <w:bCs/>
          <w:kern w:val="1"/>
          <w:sz w:val="24"/>
          <w:szCs w:val="24"/>
          <w:lang w:eastAsia="hi-IN" w:bidi="hi-IN"/>
        </w:rPr>
        <w:t>–</w:t>
      </w:r>
      <w:r w:rsidR="00DD7C86">
        <w:rPr>
          <w:rFonts w:cs="Calibri"/>
          <w:bCs/>
          <w:kern w:val="1"/>
          <w:sz w:val="24"/>
          <w:szCs w:val="24"/>
          <w:lang w:eastAsia="hi-IN" w:bidi="hi-IN"/>
        </w:rPr>
        <w:t xml:space="preserve"> ogłoszonego</w:t>
      </w:r>
      <w:r w:rsidR="004E3B51">
        <w:rPr>
          <w:rFonts w:cs="Calibri"/>
          <w:bCs/>
          <w:kern w:val="1"/>
          <w:sz w:val="24"/>
          <w:szCs w:val="24"/>
          <w:lang w:eastAsia="hi-IN" w:bidi="hi-IN"/>
        </w:rPr>
        <w:t xml:space="preserve"> i prowadzonego</w:t>
      </w:r>
      <w:r w:rsidR="00E04F0A">
        <w:rPr>
          <w:rFonts w:cs="Calibri"/>
          <w:bCs/>
          <w:kern w:val="1"/>
          <w:sz w:val="24"/>
          <w:szCs w:val="24"/>
          <w:lang w:eastAsia="hi-IN" w:bidi="hi-IN"/>
        </w:rPr>
        <w:t xml:space="preserve"> 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>na podstawie art. 275 pkt 1)</w:t>
      </w:r>
      <w:r w:rsidR="00D87E20">
        <w:rPr>
          <w:rFonts w:cs="Calibri"/>
          <w:sz w:val="24"/>
          <w:szCs w:val="24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ustawy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z dnia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11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września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20</w:t>
      </w:r>
      <w:r w:rsidR="00273AF5" w:rsidRPr="00741ADB">
        <w:rPr>
          <w:rFonts w:cs="Calibri"/>
          <w:iCs/>
          <w:kern w:val="1"/>
          <w:sz w:val="24"/>
          <w:szCs w:val="24"/>
          <w:lang w:eastAsia="hi-IN" w:bidi="hi-IN"/>
        </w:rPr>
        <w:t>19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 Prawo zamówień</w:t>
      </w:r>
      <w:r w:rsidR="00DD7C86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4E3B51" w:rsidRPr="00741ADB">
        <w:rPr>
          <w:rFonts w:cs="Calibri"/>
          <w:iCs/>
          <w:kern w:val="1"/>
          <w:sz w:val="24"/>
          <w:szCs w:val="24"/>
          <w:lang w:eastAsia="hi-IN" w:bidi="hi-IN"/>
        </w:rPr>
        <w:t>publicznych (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t. j. 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>Dz. U. z 20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>2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4</w:t>
      </w:r>
      <w:r w:rsidR="002313C0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r., poz.</w:t>
      </w:r>
      <w:r w:rsidR="0090680F" w:rsidRPr="00741ADB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C4640A">
        <w:rPr>
          <w:rFonts w:cs="Calibri"/>
          <w:iCs/>
          <w:kern w:val="1"/>
          <w:sz w:val="24"/>
          <w:szCs w:val="24"/>
          <w:lang w:eastAsia="hi-IN" w:bidi="hi-IN"/>
        </w:rPr>
        <w:t>1320</w:t>
      </w:r>
      <w:r w:rsidR="00DF7697">
        <w:rPr>
          <w:rFonts w:cs="Calibri"/>
          <w:iCs/>
          <w:kern w:val="1"/>
          <w:sz w:val="24"/>
          <w:szCs w:val="24"/>
          <w:lang w:eastAsia="hi-IN" w:bidi="hi-IN"/>
        </w:rPr>
        <w:t>)</w:t>
      </w:r>
      <w:r w:rsidR="00A709F3">
        <w:rPr>
          <w:rFonts w:cs="Calibri"/>
          <w:iCs/>
          <w:kern w:val="1"/>
          <w:sz w:val="24"/>
          <w:szCs w:val="24"/>
          <w:lang w:eastAsia="hi-IN" w:bidi="hi-IN"/>
        </w:rPr>
        <w:t xml:space="preserve">, zwanej dalej „ustawą </w:t>
      </w:r>
      <w:proofErr w:type="spellStart"/>
      <w:r w:rsidR="00A709F3">
        <w:rPr>
          <w:rFonts w:cs="Calibri"/>
          <w:iCs/>
          <w:kern w:val="1"/>
          <w:sz w:val="24"/>
          <w:szCs w:val="24"/>
          <w:lang w:eastAsia="hi-IN" w:bidi="hi-IN"/>
        </w:rPr>
        <w:t>Pzp</w:t>
      </w:r>
      <w:proofErr w:type="spellEnd"/>
      <w:r w:rsidR="00A709F3">
        <w:rPr>
          <w:rFonts w:cs="Calibri"/>
          <w:iCs/>
          <w:kern w:val="1"/>
          <w:sz w:val="24"/>
          <w:szCs w:val="24"/>
          <w:lang w:eastAsia="hi-IN" w:bidi="hi-IN"/>
        </w:rPr>
        <w:t>”</w:t>
      </w:r>
      <w:r w:rsidR="00DA4C77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325B67">
        <w:rPr>
          <w:rFonts w:cs="Calibri"/>
          <w:iCs/>
          <w:kern w:val="1"/>
          <w:sz w:val="24"/>
          <w:szCs w:val="24"/>
          <w:lang w:eastAsia="hi-IN" w:bidi="hi-IN"/>
        </w:rPr>
        <w:t>–</w:t>
      </w:r>
      <w:r w:rsidR="004E3B51">
        <w:rPr>
          <w:rFonts w:cs="Calibri"/>
          <w:iCs/>
          <w:kern w:val="1"/>
          <w:sz w:val="24"/>
          <w:szCs w:val="24"/>
          <w:lang w:eastAsia="hi-IN" w:bidi="hi-IN"/>
        </w:rPr>
        <w:t xml:space="preserve"> </w:t>
      </w:r>
      <w:r w:rsidR="00EF6361">
        <w:rPr>
          <w:rFonts w:cs="Calibri"/>
          <w:bCs/>
          <w:kern w:val="1"/>
          <w:sz w:val="24"/>
          <w:szCs w:val="24"/>
          <w:lang w:eastAsia="hi-IN" w:bidi="hi-IN"/>
        </w:rPr>
        <w:t>pod nazwą:</w:t>
      </w:r>
      <w:r w:rsidR="00BA4B32" w:rsidRPr="00BA4B32">
        <w:t xml:space="preserve"> </w:t>
      </w:r>
      <w:r w:rsidR="00BA4B32">
        <w:t xml:space="preserve"> </w:t>
      </w:r>
      <w:r w:rsidR="00BA4B32" w:rsidRPr="00BA4B32">
        <w:rPr>
          <w:rFonts w:cs="Calibri"/>
          <w:b/>
          <w:kern w:val="1"/>
          <w:sz w:val="24"/>
          <w:szCs w:val="24"/>
          <w:lang w:eastAsia="hi-IN" w:bidi="hi-IN"/>
        </w:rPr>
        <w:t xml:space="preserve">Dostawa, instalacja i uruchomienie stanowiska do badania alternatorów </w:t>
      </w:r>
      <w:r w:rsidR="00BA4B32">
        <w:rPr>
          <w:rFonts w:cs="Calibri"/>
          <w:b/>
          <w:kern w:val="1"/>
          <w:sz w:val="24"/>
          <w:szCs w:val="24"/>
          <w:lang w:eastAsia="hi-IN" w:bidi="hi-IN"/>
        </w:rPr>
        <w:t xml:space="preserve">                                       </w:t>
      </w:r>
      <w:r w:rsidR="00BA4B32" w:rsidRPr="00BA4B32">
        <w:rPr>
          <w:rFonts w:cs="Calibri"/>
          <w:b/>
          <w:kern w:val="1"/>
          <w:sz w:val="24"/>
          <w:szCs w:val="24"/>
          <w:lang w:eastAsia="hi-IN" w:bidi="hi-IN"/>
        </w:rPr>
        <w:t>z falownikiem 12/24V z modułem do rozruszników realizowane w ramach zadania inwestycyjnego pn. "Przebudowa, rozbudowa oraz dostosowanie ppoż. budynku E"</w:t>
      </w:r>
    </w:p>
    <w:p w14:paraId="7040CCC2" w14:textId="35E68C7C" w:rsidR="00C4640A" w:rsidRPr="00DF6941" w:rsidRDefault="00C4640A" w:rsidP="00C4640A">
      <w:pPr>
        <w:widowControl w:val="0"/>
        <w:suppressAutoHyphens/>
        <w:spacing w:after="0" w:line="360" w:lineRule="auto"/>
        <w:ind w:left="57"/>
        <w:rPr>
          <w:rFonts w:eastAsia="Times New Roman" w:cstheme="minorHAnsi"/>
          <w:b/>
          <w:kern w:val="36"/>
          <w:sz w:val="24"/>
          <w:szCs w:val="24"/>
          <w:lang w:eastAsia="pl-PL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EF7710" w:rsidRPr="00741ADB" w14:paraId="5F3993E2" w14:textId="77777777" w:rsidTr="000B47EF">
        <w:trPr>
          <w:cantSplit/>
          <w:trHeight w:val="284"/>
        </w:trPr>
        <w:tc>
          <w:tcPr>
            <w:tcW w:w="5000" w:type="pct"/>
            <w:shd w:val="clear" w:color="auto" w:fill="FFFFFF"/>
            <w:vAlign w:val="center"/>
          </w:tcPr>
          <w:p w14:paraId="49D72F2C" w14:textId="3622089D" w:rsidR="00AC53C5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/>
                <w:sz w:val="24"/>
                <w:szCs w:val="24"/>
                <w:lang w:eastAsia="pl-PL"/>
              </w:rPr>
              <w:t xml:space="preserve">Dane </w:t>
            </w:r>
            <w:r w:rsidR="00AE31CB">
              <w:rPr>
                <w:rFonts w:cs="Calibri"/>
                <w:b/>
                <w:sz w:val="24"/>
                <w:szCs w:val="24"/>
                <w:lang w:eastAsia="pl-PL"/>
              </w:rPr>
              <w:t>identyfikujące Wykonawcę</w:t>
            </w:r>
          </w:p>
        </w:tc>
      </w:tr>
      <w:tr w:rsidR="00EF7710" w:rsidRPr="00741ADB" w14:paraId="63FED8F4" w14:textId="77777777" w:rsidTr="002E65BB">
        <w:trPr>
          <w:cantSplit/>
          <w:trHeight w:val="1083"/>
        </w:trPr>
        <w:tc>
          <w:tcPr>
            <w:tcW w:w="5000" w:type="pct"/>
            <w:vAlign w:val="center"/>
          </w:tcPr>
          <w:p w14:paraId="5EC3C190" w14:textId="5E85B1D4" w:rsidR="00EF7710" w:rsidRPr="00741ADB" w:rsidRDefault="00AE31C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bCs/>
                <w:sz w:val="24"/>
                <w:szCs w:val="24"/>
                <w:lang w:eastAsia="pl-PL"/>
              </w:rPr>
              <w:t>1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.</w:t>
            </w:r>
            <w:r w:rsidR="00D926BC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D926BC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N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azwa (firma):</w:t>
            </w:r>
            <w:r w:rsidR="00EF7710"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6E5A47B" w14:textId="4C0ED64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EC45D6" w:rsidRPr="00741ADB">
              <w:rPr>
                <w:rFonts w:cs="Calibri"/>
                <w:bCs/>
                <w:sz w:val="24"/>
                <w:szCs w:val="24"/>
                <w:lang w:eastAsia="pl-PL"/>
              </w:rPr>
              <w:t>..............................................................................................................</w:t>
            </w:r>
          </w:p>
          <w:p w14:paraId="02E3BD22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NIP: ..................................,      REGON: ................................         </w:t>
            </w:r>
          </w:p>
          <w:p w14:paraId="75DB6889" w14:textId="1C9E38FD" w:rsidR="00EF7710" w:rsidRPr="00741ADB" w:rsidRDefault="00D926BC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2.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A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dres (siedziba):</w:t>
            </w:r>
          </w:p>
          <w:p w14:paraId="7D464FE5" w14:textId="237600BD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ul. .......................................,     kod pocztowy: ......................,  miejscowość: ...........................</w:t>
            </w:r>
          </w:p>
          <w:p w14:paraId="0D740C57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powiat: ..............................................,    województwo: .................................................</w:t>
            </w:r>
          </w:p>
          <w:p w14:paraId="380A1ABB" w14:textId="70077F91" w:rsidR="00EF7710" w:rsidRPr="00741ADB" w:rsidRDefault="00313EBB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eastAsia="pl-PL"/>
              </w:rPr>
            </w:pPr>
            <w:r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3.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r w:rsidR="00EF7710" w:rsidRPr="003F1984">
              <w:rPr>
                <w:rFonts w:cs="Calibri"/>
                <w:b/>
                <w:bCs/>
                <w:sz w:val="24"/>
                <w:szCs w:val="24"/>
                <w:lang w:eastAsia="pl-PL"/>
              </w:rPr>
              <w:t>Dane kontaktowe:</w:t>
            </w:r>
          </w:p>
          <w:p w14:paraId="76B04974" w14:textId="24AF5054" w:rsidR="00EF7710" w:rsidRPr="00741ADB" w:rsidRDefault="00EF7710" w:rsidP="00D9556F">
            <w:pPr>
              <w:spacing w:after="0" w:line="360" w:lineRule="auto"/>
              <w:rPr>
                <w:rFonts w:cs="Calibri"/>
                <w:bCs/>
                <w:sz w:val="24"/>
                <w:szCs w:val="24"/>
                <w:lang w:val="de-DE" w:eastAsia="pl-PL"/>
              </w:rPr>
            </w:pP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tel</w:t>
            </w:r>
            <w:r w:rsidR="00F70187" w:rsidRPr="00741ADB">
              <w:rPr>
                <w:rFonts w:cs="Calibri"/>
                <w:bCs/>
                <w:sz w:val="24"/>
                <w:szCs w:val="24"/>
                <w:lang w:eastAsia="pl-PL"/>
              </w:rPr>
              <w:t>.</w:t>
            </w:r>
            <w:r w:rsidRPr="00741ADB">
              <w:rPr>
                <w:rFonts w:cs="Calibri"/>
                <w:bCs/>
                <w:sz w:val="24"/>
                <w:szCs w:val="24"/>
                <w:lang w:eastAsia="pl-PL"/>
              </w:rPr>
              <w:t>: ..............................,</w:t>
            </w:r>
            <w:r w:rsidR="003F1984">
              <w:rPr>
                <w:rFonts w:cs="Calibri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741ADB">
              <w:rPr>
                <w:rFonts w:cs="Calibri"/>
                <w:sz w:val="24"/>
                <w:szCs w:val="24"/>
                <w:lang w:val="de-DE" w:eastAsia="pl-PL"/>
              </w:rPr>
              <w:t>: ...................................</w:t>
            </w:r>
            <w:r w:rsidR="003F1984">
              <w:rPr>
                <w:rFonts w:cs="Calibri"/>
                <w:sz w:val="24"/>
                <w:szCs w:val="24"/>
                <w:lang w:val="de-DE" w:eastAsia="pl-PL"/>
              </w:rPr>
              <w:t>.</w:t>
            </w:r>
            <w:r w:rsidRPr="00741ADB">
              <w:rPr>
                <w:rFonts w:cs="Calibri"/>
                <w:sz w:val="24"/>
                <w:szCs w:val="24"/>
                <w:lang w:val="de-DE" w:eastAsia="pl-PL"/>
              </w:rPr>
              <w:t xml:space="preserve"> </w:t>
            </w:r>
          </w:p>
        </w:tc>
      </w:tr>
    </w:tbl>
    <w:p w14:paraId="42D6058C" w14:textId="5D23BDEE" w:rsidR="00EF7710" w:rsidRDefault="00D926BC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AE31CB">
        <w:rPr>
          <w:rFonts w:cs="Calibri"/>
          <w:b/>
          <w:bCs/>
          <w:sz w:val="20"/>
          <w:szCs w:val="20"/>
          <w:lang w:eastAsia="pl-PL"/>
        </w:rPr>
        <w:t>UWAGA:</w:t>
      </w:r>
      <w:r w:rsidRPr="00AE31CB">
        <w:rPr>
          <w:rFonts w:cs="Calibri"/>
          <w:sz w:val="20"/>
          <w:szCs w:val="20"/>
          <w:lang w:eastAsia="pl-PL"/>
        </w:rPr>
        <w:t xml:space="preserve"> </w:t>
      </w:r>
      <w:r w:rsidR="00EF7710" w:rsidRPr="0037519A">
        <w:rPr>
          <w:rFonts w:cs="Calibri"/>
          <w:sz w:val="24"/>
          <w:szCs w:val="24"/>
          <w:lang w:eastAsia="pl-PL"/>
        </w:rPr>
        <w:t>w przypadku oferty składanej przez Konsorcjum, należy osobno podać dane dotyczące Lidera oraz</w:t>
      </w:r>
      <w:r w:rsidR="00267489" w:rsidRPr="0037519A">
        <w:rPr>
          <w:rFonts w:cs="Calibri"/>
          <w:sz w:val="24"/>
          <w:szCs w:val="24"/>
          <w:lang w:eastAsia="pl-PL"/>
        </w:rPr>
        <w:t xml:space="preserve"> P</w:t>
      </w:r>
      <w:r w:rsidR="00EF7710" w:rsidRPr="0037519A">
        <w:rPr>
          <w:rFonts w:cs="Calibri"/>
          <w:sz w:val="24"/>
          <w:szCs w:val="24"/>
          <w:lang w:eastAsia="pl-PL"/>
        </w:rPr>
        <w:t>artnera</w:t>
      </w:r>
      <w:r w:rsidRPr="0037519A">
        <w:rPr>
          <w:rFonts w:cs="Calibri"/>
          <w:sz w:val="24"/>
          <w:szCs w:val="24"/>
          <w:lang w:eastAsia="pl-PL"/>
        </w:rPr>
        <w:t>/</w:t>
      </w:r>
      <w:r w:rsidR="00267489" w:rsidRPr="0037519A">
        <w:rPr>
          <w:rFonts w:cs="Calibri"/>
          <w:sz w:val="24"/>
          <w:szCs w:val="24"/>
          <w:lang w:eastAsia="pl-PL"/>
        </w:rPr>
        <w:t xml:space="preserve"> </w:t>
      </w:r>
      <w:r w:rsidRPr="0037519A">
        <w:rPr>
          <w:rFonts w:cs="Calibri"/>
          <w:sz w:val="24"/>
          <w:szCs w:val="24"/>
          <w:lang w:eastAsia="pl-PL"/>
        </w:rPr>
        <w:t>Partnerów</w:t>
      </w:r>
      <w:r w:rsidR="00EF7710" w:rsidRPr="0037519A">
        <w:rPr>
          <w:rFonts w:cs="Calibri"/>
          <w:sz w:val="24"/>
          <w:szCs w:val="24"/>
          <w:lang w:eastAsia="pl-PL"/>
        </w:rPr>
        <w:t xml:space="preserve"> Konsorcjum</w:t>
      </w:r>
    </w:p>
    <w:p w14:paraId="3F3A3F22" w14:textId="77777777" w:rsidR="0037519A" w:rsidRPr="00AE31CB" w:rsidRDefault="0037519A" w:rsidP="00D9556F">
      <w:pPr>
        <w:spacing w:after="0" w:line="360" w:lineRule="auto"/>
        <w:rPr>
          <w:rFonts w:cs="Calibri"/>
          <w:sz w:val="20"/>
          <w:szCs w:val="20"/>
          <w:lang w:eastAsia="pl-PL"/>
        </w:rPr>
      </w:pPr>
    </w:p>
    <w:p w14:paraId="340CE47A" w14:textId="590BDDE7" w:rsidR="00EF7710" w:rsidRPr="00AE31CB" w:rsidRDefault="00661F61" w:rsidP="00D9556F">
      <w:pPr>
        <w:spacing w:after="0" w:line="360" w:lineRule="auto"/>
        <w:ind w:right="-569"/>
        <w:rPr>
          <w:rFonts w:cs="Calibri"/>
          <w:b/>
          <w:snapToGrid w:val="0"/>
          <w:sz w:val="24"/>
          <w:szCs w:val="24"/>
        </w:rPr>
      </w:pPr>
      <w:r w:rsidRPr="00AE31CB">
        <w:rPr>
          <w:rFonts w:cs="Calibri"/>
          <w:snapToGrid w:val="0"/>
          <w:sz w:val="24"/>
          <w:szCs w:val="24"/>
        </w:rPr>
        <w:t>O</w:t>
      </w:r>
      <w:r w:rsidR="00EF7710" w:rsidRPr="00AE31CB">
        <w:rPr>
          <w:rFonts w:cs="Calibri"/>
          <w:snapToGrid w:val="0"/>
          <w:sz w:val="24"/>
          <w:szCs w:val="24"/>
        </w:rPr>
        <w:t>feruję</w:t>
      </w:r>
      <w:r w:rsidRPr="00AE31CB">
        <w:rPr>
          <w:rFonts w:cs="Calibri"/>
          <w:snapToGrid w:val="0"/>
          <w:sz w:val="24"/>
          <w:szCs w:val="24"/>
        </w:rPr>
        <w:t>/oferujemy</w:t>
      </w:r>
      <w:r w:rsidR="00EF7710" w:rsidRPr="00AE31CB">
        <w:rPr>
          <w:rFonts w:cs="Calibri"/>
          <w:snapToGrid w:val="0"/>
          <w:sz w:val="24"/>
          <w:szCs w:val="24"/>
        </w:rPr>
        <w:t xml:space="preserve"> wykonanie przedmiotu zamówienia w pełnym </w:t>
      </w:r>
      <w:r w:rsidR="005E4FEB" w:rsidRPr="00AE31CB">
        <w:rPr>
          <w:rFonts w:cs="Calibri"/>
          <w:snapToGrid w:val="0"/>
          <w:sz w:val="24"/>
          <w:szCs w:val="24"/>
        </w:rPr>
        <w:t xml:space="preserve">zakresie </w:t>
      </w:r>
      <w:r w:rsidR="00EF7710" w:rsidRPr="00AE31CB">
        <w:rPr>
          <w:rFonts w:cs="Calibri"/>
          <w:snapToGrid w:val="0"/>
          <w:sz w:val="24"/>
          <w:szCs w:val="24"/>
        </w:rPr>
        <w:t xml:space="preserve">rzeczowym określonym </w:t>
      </w:r>
      <w:r w:rsidRPr="00AE31CB">
        <w:rPr>
          <w:rFonts w:cs="Calibri"/>
          <w:snapToGrid w:val="0"/>
          <w:sz w:val="24"/>
          <w:szCs w:val="24"/>
        </w:rPr>
        <w:t xml:space="preserve">                                 </w:t>
      </w:r>
      <w:r w:rsidR="00EF7710" w:rsidRPr="00AE31CB">
        <w:rPr>
          <w:rFonts w:cs="Calibri"/>
          <w:snapToGrid w:val="0"/>
          <w:sz w:val="24"/>
          <w:szCs w:val="24"/>
        </w:rPr>
        <w:t xml:space="preserve">w specyfikacji warunków zamówienia </w:t>
      </w:r>
      <w:r w:rsidR="009359A4">
        <w:rPr>
          <w:rFonts w:cs="Calibri"/>
          <w:snapToGrid w:val="0"/>
          <w:sz w:val="24"/>
          <w:szCs w:val="24"/>
        </w:rPr>
        <w:t>[</w:t>
      </w:r>
      <w:r w:rsidR="00EF7710" w:rsidRPr="00AE31CB">
        <w:rPr>
          <w:rFonts w:cs="Calibri"/>
          <w:snapToGrid w:val="0"/>
          <w:sz w:val="24"/>
          <w:szCs w:val="24"/>
        </w:rPr>
        <w:t>SWZ</w:t>
      </w:r>
      <w:r w:rsidR="009359A4">
        <w:rPr>
          <w:rFonts w:cs="Calibri"/>
          <w:snapToGrid w:val="0"/>
          <w:sz w:val="24"/>
          <w:szCs w:val="24"/>
        </w:rPr>
        <w:t>]</w:t>
      </w:r>
      <w:r w:rsidR="00EF7710" w:rsidRPr="00AE31CB">
        <w:rPr>
          <w:rFonts w:cs="Calibri"/>
          <w:snapToGrid w:val="0"/>
          <w:sz w:val="24"/>
          <w:szCs w:val="24"/>
        </w:rPr>
        <w:t>,</w:t>
      </w:r>
      <w:r w:rsidR="002A4FED">
        <w:rPr>
          <w:rFonts w:cs="Calibri"/>
          <w:snapToGrid w:val="0"/>
          <w:sz w:val="24"/>
          <w:szCs w:val="24"/>
        </w:rPr>
        <w:t xml:space="preserve"> opisie przedmiotu zamówienia [OPZ]</w:t>
      </w:r>
      <w:r w:rsidR="002B2FBF">
        <w:rPr>
          <w:rFonts w:cs="Calibri"/>
          <w:snapToGrid w:val="0"/>
          <w:sz w:val="24"/>
          <w:szCs w:val="24"/>
        </w:rPr>
        <w:t>, zawierającym się w parametrach technicznych przedmiotu zamówienia / przedmiotowych środkach dowodowych [Załącznik nr 2 do SWZ]</w:t>
      </w:r>
      <w:r w:rsidR="002A4FED">
        <w:rPr>
          <w:rFonts w:cs="Calibri"/>
          <w:snapToGrid w:val="0"/>
          <w:sz w:val="24"/>
          <w:szCs w:val="24"/>
        </w:rPr>
        <w:t xml:space="preserve"> oraz wzorze umowy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2A4FED">
        <w:rPr>
          <w:rFonts w:cs="Calibri"/>
          <w:snapToGrid w:val="0"/>
          <w:sz w:val="24"/>
          <w:szCs w:val="24"/>
        </w:rPr>
        <w:t xml:space="preserve">[Załącznik nr </w:t>
      </w:r>
      <w:r w:rsidR="00A709F3">
        <w:rPr>
          <w:rFonts w:cs="Calibri"/>
          <w:snapToGrid w:val="0"/>
          <w:sz w:val="24"/>
          <w:szCs w:val="24"/>
        </w:rPr>
        <w:t>6</w:t>
      </w:r>
      <w:r w:rsidR="002A4FED">
        <w:rPr>
          <w:rFonts w:cs="Calibri"/>
          <w:snapToGrid w:val="0"/>
          <w:sz w:val="24"/>
          <w:szCs w:val="24"/>
        </w:rPr>
        <w:t xml:space="preserve"> do SWZ] - </w:t>
      </w:r>
      <w:r w:rsidR="00EF7710" w:rsidRPr="00AE31CB">
        <w:rPr>
          <w:rFonts w:cs="Calibri"/>
          <w:snapToGrid w:val="0"/>
          <w:sz w:val="24"/>
          <w:szCs w:val="24"/>
        </w:rPr>
        <w:t>na zasadach określonych w ustawie</w:t>
      </w:r>
      <w:r w:rsidR="00AE31CB" w:rsidRPr="00AE31CB">
        <w:rPr>
          <w:rFonts w:cs="Calibri"/>
          <w:snapToGrid w:val="0"/>
          <w:sz w:val="24"/>
          <w:szCs w:val="24"/>
        </w:rPr>
        <w:t xml:space="preserve"> </w:t>
      </w:r>
      <w:proofErr w:type="spellStart"/>
      <w:r w:rsidR="00A709F3">
        <w:rPr>
          <w:rFonts w:cs="Calibri"/>
          <w:snapToGrid w:val="0"/>
          <w:sz w:val="24"/>
          <w:szCs w:val="24"/>
        </w:rPr>
        <w:t>Pzp</w:t>
      </w:r>
      <w:proofErr w:type="spellEnd"/>
      <w:r w:rsidR="00EF7710" w:rsidRPr="00AE31CB">
        <w:rPr>
          <w:rFonts w:cs="Calibri"/>
          <w:snapToGrid w:val="0"/>
          <w:sz w:val="24"/>
          <w:szCs w:val="24"/>
        </w:rPr>
        <w:t xml:space="preserve"> oraz zgodnie</w:t>
      </w:r>
      <w:r w:rsidR="00E16B9F">
        <w:rPr>
          <w:rFonts w:cs="Calibri"/>
          <w:snapToGrid w:val="0"/>
          <w:sz w:val="24"/>
          <w:szCs w:val="24"/>
        </w:rPr>
        <w:t xml:space="preserve"> </w:t>
      </w:r>
      <w:r w:rsidR="00EF7710" w:rsidRPr="00AE31CB">
        <w:rPr>
          <w:rFonts w:cs="Calibri"/>
          <w:snapToGrid w:val="0"/>
          <w:sz w:val="24"/>
          <w:szCs w:val="24"/>
        </w:rPr>
        <w:t>z poniższymi warunkami:</w:t>
      </w:r>
    </w:p>
    <w:p w14:paraId="6DA5F329" w14:textId="4B949425" w:rsidR="00EF7710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2998D73" w14:textId="6EA7F239" w:rsidR="00B51350" w:rsidRDefault="0037519A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lastRenderedPageBreak/>
        <w:t xml:space="preserve">Kryteria cenowe i </w:t>
      </w:r>
      <w:r w:rsidR="00DF428F">
        <w:rPr>
          <w:rFonts w:cs="Calibri"/>
          <w:b/>
          <w:sz w:val="28"/>
          <w:szCs w:val="28"/>
          <w:lang w:eastAsia="pl-PL"/>
        </w:rPr>
        <w:t>poza cenowe</w:t>
      </w:r>
      <w:r>
        <w:rPr>
          <w:rFonts w:cs="Calibri"/>
          <w:b/>
          <w:sz w:val="28"/>
          <w:szCs w:val="28"/>
          <w:lang w:eastAsia="pl-PL"/>
        </w:rPr>
        <w:t xml:space="preserve"> oferty</w:t>
      </w:r>
    </w:p>
    <w:p w14:paraId="5014298D" w14:textId="55CF775A" w:rsidR="00630B3B" w:rsidRPr="00917E58" w:rsidRDefault="00630B3B" w:rsidP="00917E58">
      <w:pPr>
        <w:spacing w:after="0" w:line="360" w:lineRule="auto"/>
        <w:ind w:left="357"/>
        <w:rPr>
          <w:rFonts w:cs="Calibri"/>
          <w:sz w:val="24"/>
          <w:szCs w:val="24"/>
          <w:lang w:eastAsia="pl-PL"/>
        </w:rPr>
      </w:pPr>
      <w:r w:rsidRPr="00917E58">
        <w:rPr>
          <w:rFonts w:cs="Calibri"/>
          <w:sz w:val="24"/>
          <w:szCs w:val="24"/>
          <w:lang w:eastAsia="pl-PL"/>
        </w:rPr>
        <w:t xml:space="preserve">Oferuję/Oferujemy* wykonanie przedmiotu zamówienia zgodnie z zaoferowanymi </w:t>
      </w:r>
      <w:r w:rsidRPr="00917E58">
        <w:rPr>
          <w:rFonts w:cs="Calibri"/>
          <w:sz w:val="24"/>
          <w:szCs w:val="24"/>
          <w:lang w:eastAsia="pl-PL"/>
        </w:rPr>
        <w:br/>
        <w:t xml:space="preserve">w Załączniku nr </w:t>
      </w:r>
      <w:r w:rsidR="004E3B51" w:rsidRPr="00917E58">
        <w:rPr>
          <w:rFonts w:cs="Calibri"/>
          <w:sz w:val="24"/>
          <w:szCs w:val="24"/>
          <w:lang w:eastAsia="pl-PL"/>
        </w:rPr>
        <w:t>2</w:t>
      </w:r>
      <w:r w:rsidRPr="00917E58">
        <w:rPr>
          <w:rFonts w:cs="Calibri"/>
          <w:sz w:val="24"/>
          <w:szCs w:val="24"/>
          <w:lang w:eastAsia="pl-PL"/>
        </w:rPr>
        <w:t xml:space="preserve"> do SWZ parametrami technicznymi</w:t>
      </w:r>
      <w:r w:rsidR="00B45C3C" w:rsidRPr="00917E58">
        <w:rPr>
          <w:rFonts w:cs="Calibri"/>
          <w:sz w:val="24"/>
          <w:szCs w:val="24"/>
          <w:lang w:eastAsia="pl-PL"/>
        </w:rPr>
        <w:t xml:space="preserve"> </w:t>
      </w:r>
      <w:r w:rsidRPr="00917E58">
        <w:rPr>
          <w:rFonts w:cs="Calibri"/>
          <w:sz w:val="24"/>
          <w:szCs w:val="24"/>
          <w:lang w:eastAsia="pl-PL"/>
        </w:rPr>
        <w:t>oraz mode</w:t>
      </w:r>
      <w:r w:rsidR="00BA4B32">
        <w:rPr>
          <w:rFonts w:cs="Calibri"/>
          <w:sz w:val="24"/>
          <w:szCs w:val="24"/>
          <w:lang w:eastAsia="pl-PL"/>
        </w:rPr>
        <w:t xml:space="preserve">lem </w:t>
      </w:r>
      <w:r w:rsidRPr="00917E58">
        <w:rPr>
          <w:rFonts w:cs="Calibri"/>
          <w:sz w:val="24"/>
          <w:szCs w:val="24"/>
          <w:lang w:eastAsia="pl-PL"/>
        </w:rPr>
        <w:t xml:space="preserve"> (typ</w:t>
      </w:r>
      <w:r w:rsidR="00BA4B32">
        <w:rPr>
          <w:rFonts w:cs="Calibri"/>
          <w:sz w:val="24"/>
          <w:szCs w:val="24"/>
          <w:lang w:eastAsia="pl-PL"/>
        </w:rPr>
        <w:t>em</w:t>
      </w:r>
      <w:r w:rsidRPr="00917E58">
        <w:rPr>
          <w:rFonts w:cs="Calibri"/>
          <w:sz w:val="24"/>
          <w:szCs w:val="24"/>
          <w:lang w:eastAsia="pl-PL"/>
        </w:rPr>
        <w:t xml:space="preserve">) </w:t>
      </w:r>
      <w:r w:rsidR="00BA4B32">
        <w:rPr>
          <w:rFonts w:cs="Calibri"/>
          <w:sz w:val="24"/>
          <w:szCs w:val="24"/>
          <w:lang w:eastAsia="pl-PL"/>
        </w:rPr>
        <w:t>sprzętu</w:t>
      </w:r>
      <w:r w:rsidRPr="00917E58">
        <w:rPr>
          <w:rFonts w:cs="Calibri"/>
          <w:sz w:val="24"/>
          <w:szCs w:val="24"/>
          <w:lang w:eastAsia="pl-PL"/>
        </w:rPr>
        <w:t xml:space="preserve">, w oparciu o zaoferowane poniżej kryteria cenowe oraz </w:t>
      </w:r>
      <w:r w:rsidR="004E3B51" w:rsidRPr="00917E58">
        <w:rPr>
          <w:rFonts w:cs="Calibri"/>
          <w:sz w:val="24"/>
          <w:szCs w:val="24"/>
          <w:lang w:eastAsia="pl-PL"/>
        </w:rPr>
        <w:t>poza cenowe</w:t>
      </w:r>
      <w:r w:rsidRPr="00917E58">
        <w:rPr>
          <w:rFonts w:cs="Calibri"/>
          <w:sz w:val="24"/>
          <w:szCs w:val="24"/>
          <w:lang w:eastAsia="pl-PL"/>
        </w:rPr>
        <w:t>:</w:t>
      </w:r>
    </w:p>
    <w:p w14:paraId="31EF4359" w14:textId="1322ADB6" w:rsidR="003F1A1F" w:rsidRDefault="003F1A1F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068"/>
        <w:gridCol w:w="1759"/>
        <w:gridCol w:w="946"/>
        <w:gridCol w:w="1643"/>
        <w:gridCol w:w="1559"/>
        <w:gridCol w:w="1563"/>
      </w:tblGrid>
      <w:tr w:rsidR="003F1A1F" w:rsidRPr="00743F4C" w14:paraId="2999DC3B" w14:textId="77777777" w:rsidTr="0082109C">
        <w:trPr>
          <w:trHeight w:val="625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703E" w14:textId="346ED5D1" w:rsidR="003F1A1F" w:rsidRPr="00A82828" w:rsidRDefault="00C4640A" w:rsidP="0082109C">
            <w:pPr>
              <w:rPr>
                <w:rFonts w:cs="Calibri"/>
                <w:b/>
                <w:bCs/>
                <w:sz w:val="26"/>
                <w:szCs w:val="26"/>
              </w:rPr>
            </w:pPr>
            <w:bookmarkStart w:id="0" w:name="_Hlk176209006"/>
            <w:r w:rsidRPr="00C4640A">
              <w:rPr>
                <w:rFonts w:cs="Calibri"/>
                <w:b/>
                <w:bCs/>
                <w:sz w:val="26"/>
                <w:szCs w:val="26"/>
              </w:rPr>
              <w:t>STANOWISKO DO BADANIA ALTERNATORÓW Z FALOWNIKIEM 12/24V Z MODUŁEM DO ROZRUSZNIKÓW</w:t>
            </w:r>
          </w:p>
        </w:tc>
      </w:tr>
      <w:tr w:rsidR="003F1A1F" w:rsidRPr="00743F4C" w14:paraId="24417CD5" w14:textId="77777777" w:rsidTr="0018473B">
        <w:trPr>
          <w:trHeight w:val="1386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7E2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616B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EEB6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Cena netto </w:t>
            </w:r>
          </w:p>
          <w:p w14:paraId="25746F5F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za 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szt.</w:t>
            </w:r>
          </w:p>
          <w:p w14:paraId="7EE14C4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sz w:val="24"/>
                <w:szCs w:val="24"/>
              </w:rPr>
              <w:t>[PLN]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258C" w14:textId="77777777" w:rsidR="003F1A1F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Ilość</w:t>
            </w:r>
          </w:p>
          <w:p w14:paraId="1905391D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sztuk</w:t>
            </w: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B6C" w14:textId="77777777" w:rsidR="003F1A1F" w:rsidRPr="00743F4C" w:rsidRDefault="003F1A1F" w:rsidP="0082109C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Łączna wartość netto</w:t>
            </w:r>
          </w:p>
          <w:p w14:paraId="00C4EFCA" w14:textId="77777777" w:rsidR="003F1A1F" w:rsidRPr="00743F4C" w:rsidRDefault="003F1A1F" w:rsidP="0082109C">
            <w:pPr>
              <w:rPr>
                <w:rFonts w:cs="Calibri"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CE1C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C4B7" w14:textId="77777777" w:rsidR="003F1A1F" w:rsidRPr="00743F4C" w:rsidRDefault="003F1A1F" w:rsidP="0082109C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743F4C">
              <w:rPr>
                <w:rFonts w:cs="Calibri"/>
                <w:b/>
                <w:bCs/>
                <w:color w:val="000000"/>
                <w:sz w:val="24"/>
                <w:szCs w:val="24"/>
              </w:rPr>
              <w:t>Łączna wartość brutto [PLN]</w:t>
            </w:r>
          </w:p>
        </w:tc>
      </w:tr>
      <w:tr w:rsidR="003F1A1F" w:rsidRPr="00743F4C" w14:paraId="12522FF4" w14:textId="77777777" w:rsidTr="0018473B">
        <w:trPr>
          <w:trHeight w:val="228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20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FC97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2E1C" w14:textId="77777777" w:rsidR="003F1A1F" w:rsidRPr="00A82828" w:rsidRDefault="003F1A1F" w:rsidP="0082109C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863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AFE" w14:textId="77777777" w:rsidR="003F1A1F" w:rsidRPr="00A82828" w:rsidRDefault="003F1A1F" w:rsidP="0082109C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A82828">
              <w:rPr>
                <w:rFonts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A1A0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384F" w14:textId="77777777" w:rsidR="003F1A1F" w:rsidRPr="00A82828" w:rsidRDefault="003F1A1F" w:rsidP="0082109C">
            <w:pPr>
              <w:rPr>
                <w:rFonts w:cs="Calibri"/>
                <w:b/>
                <w:sz w:val="18"/>
                <w:szCs w:val="18"/>
              </w:rPr>
            </w:pPr>
            <w:r w:rsidRPr="00A82828">
              <w:rPr>
                <w:rFonts w:cs="Calibri"/>
                <w:b/>
                <w:sz w:val="18"/>
                <w:szCs w:val="18"/>
              </w:rPr>
              <w:t>7.</w:t>
            </w:r>
          </w:p>
        </w:tc>
      </w:tr>
      <w:tr w:rsidR="003F1A1F" w:rsidRPr="00743F4C" w14:paraId="0C624B3F" w14:textId="77777777" w:rsidTr="0018473B">
        <w:trPr>
          <w:trHeight w:val="159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3DA" w14:textId="6F8DE783" w:rsidR="003F1A1F" w:rsidRPr="00743F4C" w:rsidRDefault="00BA4B32" w:rsidP="0082109C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9595" w14:textId="727F1DDD" w:rsidR="003F1A1F" w:rsidRPr="00743F4C" w:rsidRDefault="00C4640A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4640A">
              <w:rPr>
                <w:rFonts w:cs="Calibri"/>
                <w:b/>
                <w:bCs/>
                <w:sz w:val="24"/>
                <w:szCs w:val="24"/>
              </w:rPr>
              <w:t>STANOWISKO DO BADANIA ALTERNATORÓW Z FALOWNIKIEM 12/24V Z MODUŁEM DO ROZRUSZNIKÓW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6AD6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……..…. PLN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1BA" w14:textId="1A85D126" w:rsidR="003F1A1F" w:rsidRPr="00743F4C" w:rsidRDefault="003F1A1F" w:rsidP="0082109C">
            <w:pPr>
              <w:pStyle w:val="Akapitzlis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18473B">
              <w:rPr>
                <w:rFonts w:ascii="Calibri" w:hAnsi="Calibri" w:cs="Calibri"/>
                <w:b/>
              </w:rPr>
              <w:t xml:space="preserve"> zestaw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64DE" w14:textId="77777777" w:rsidR="003F1A1F" w:rsidRPr="00743F4C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14:paraId="1FCA5BB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……….. PLN</w:t>
            </w:r>
          </w:p>
          <w:p w14:paraId="312D1E66" w14:textId="77777777" w:rsidR="003F1A1F" w:rsidRPr="00743F4C" w:rsidRDefault="003F1A1F" w:rsidP="0082109C">
            <w:pPr>
              <w:rPr>
                <w:rFonts w:cs="Calibri"/>
                <w:sz w:val="24"/>
                <w:szCs w:val="24"/>
                <w:highlight w:val="yellow"/>
              </w:rPr>
            </w:pPr>
          </w:p>
          <w:p w14:paraId="2AF3FB42" w14:textId="77777777" w:rsidR="003F1A1F" w:rsidRPr="00743F4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266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C5192" w14:textId="77777777" w:rsidR="003F1A1F" w:rsidRPr="0068078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…….. PLN</w:t>
            </w:r>
          </w:p>
        </w:tc>
      </w:tr>
      <w:tr w:rsidR="003F1A1F" w:rsidRPr="00680784" w14:paraId="7AFBCAD4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772" w14:textId="77777777" w:rsidR="003F1A1F" w:rsidRPr="00CE77F2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CE77F2">
              <w:rPr>
                <w:rFonts w:cs="Calibri"/>
                <w:b/>
                <w:bCs/>
                <w:sz w:val="24"/>
                <w:szCs w:val="24"/>
              </w:rPr>
              <w:t xml:space="preserve">Łączna wartość </w:t>
            </w:r>
            <w:r>
              <w:rPr>
                <w:rFonts w:cs="Calibri"/>
                <w:b/>
                <w:bCs/>
                <w:sz w:val="24"/>
                <w:szCs w:val="24"/>
              </w:rPr>
              <w:t>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15C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680784">
              <w:rPr>
                <w:rFonts w:cs="Calibri"/>
                <w:b/>
                <w:sz w:val="24"/>
                <w:szCs w:val="24"/>
              </w:rPr>
              <w:t>……</w:t>
            </w:r>
            <w:r>
              <w:rPr>
                <w:rFonts w:cs="Calibri"/>
                <w:b/>
                <w:sz w:val="24"/>
                <w:szCs w:val="24"/>
              </w:rPr>
              <w:t>…….</w:t>
            </w:r>
            <w:r w:rsidRPr="00680784">
              <w:rPr>
                <w:rFonts w:cs="Calibri"/>
                <w:b/>
                <w:sz w:val="24"/>
                <w:szCs w:val="24"/>
              </w:rPr>
              <w:t>. PLN</w:t>
            </w:r>
          </w:p>
          <w:p w14:paraId="30AD1498" w14:textId="77777777" w:rsidR="003F1A1F" w:rsidRPr="00454DAC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454DAC">
              <w:rPr>
                <w:rFonts w:cs="Calibri"/>
                <w:b/>
                <w:sz w:val="24"/>
                <w:szCs w:val="24"/>
              </w:rPr>
              <w:t>(słownie: …………)</w:t>
            </w:r>
          </w:p>
        </w:tc>
      </w:tr>
      <w:tr w:rsidR="003F1A1F" w:rsidRPr="008E5A3D" w14:paraId="629CE5CB" w14:textId="77777777" w:rsidTr="0082109C">
        <w:trPr>
          <w:trHeight w:val="1282"/>
          <w:jc w:val="center"/>
        </w:trPr>
        <w:tc>
          <w:tcPr>
            <w:tcW w:w="71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F63" w14:textId="77777777" w:rsidR="003F1A1F" w:rsidRDefault="003F1A1F" w:rsidP="0082109C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B2EB" w14:textId="77777777" w:rsidR="003F1A1F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………. miesiące / miesięcy</w:t>
            </w:r>
          </w:p>
          <w:p w14:paraId="0513C5EE" w14:textId="603E72E5" w:rsidR="003F1A1F" w:rsidRPr="00147B94" w:rsidRDefault="003F1A1F" w:rsidP="0082109C">
            <w:pPr>
              <w:rPr>
                <w:rFonts w:cs="Calibri"/>
                <w:b/>
                <w:sz w:val="24"/>
                <w:szCs w:val="24"/>
              </w:rPr>
            </w:pPr>
            <w:r w:rsidRPr="00147B94">
              <w:rPr>
                <w:rFonts w:cs="Calibri"/>
                <w:sz w:val="24"/>
                <w:szCs w:val="24"/>
              </w:rPr>
              <w:t xml:space="preserve">(min. </w:t>
            </w:r>
            <w:r w:rsidR="00C4640A">
              <w:rPr>
                <w:rFonts w:cs="Calibri"/>
                <w:sz w:val="24"/>
                <w:szCs w:val="24"/>
              </w:rPr>
              <w:t>24</w:t>
            </w:r>
            <w:r w:rsidRPr="00147B94">
              <w:rPr>
                <w:rFonts w:cs="Calibri"/>
                <w:sz w:val="24"/>
                <w:szCs w:val="24"/>
              </w:rPr>
              <w:t xml:space="preserve"> m-</w:t>
            </w:r>
            <w:proofErr w:type="spellStart"/>
            <w:r w:rsidRPr="00147B94">
              <w:rPr>
                <w:rFonts w:cs="Calibri"/>
                <w:sz w:val="24"/>
                <w:szCs w:val="24"/>
              </w:rPr>
              <w:t>c</w:t>
            </w:r>
            <w:r w:rsidR="00912500">
              <w:rPr>
                <w:rFonts w:cs="Calibri"/>
                <w:sz w:val="24"/>
                <w:szCs w:val="24"/>
              </w:rPr>
              <w:t>y</w:t>
            </w:r>
            <w:proofErr w:type="spellEnd"/>
            <w:r w:rsidRPr="00147B94">
              <w:rPr>
                <w:rFonts w:cs="Calibri"/>
                <w:sz w:val="24"/>
                <w:szCs w:val="24"/>
              </w:rPr>
              <w:t xml:space="preserve">, max. </w:t>
            </w:r>
            <w:r w:rsidR="00C4640A">
              <w:rPr>
                <w:rFonts w:cs="Calibri"/>
                <w:sz w:val="24"/>
                <w:szCs w:val="24"/>
              </w:rPr>
              <w:t>30</w:t>
            </w:r>
            <w:r w:rsidRPr="00147B94">
              <w:rPr>
                <w:rFonts w:cs="Calibri"/>
                <w:sz w:val="24"/>
                <w:szCs w:val="24"/>
              </w:rPr>
              <w:t xml:space="preserve"> m-c</w:t>
            </w:r>
            <w:r w:rsidR="00912500">
              <w:rPr>
                <w:rFonts w:cs="Calibri"/>
                <w:sz w:val="24"/>
                <w:szCs w:val="24"/>
              </w:rPr>
              <w:t>e</w:t>
            </w:r>
            <w:r w:rsidRPr="00147B94">
              <w:rPr>
                <w:rFonts w:cs="Calibri"/>
                <w:sz w:val="24"/>
                <w:szCs w:val="24"/>
              </w:rPr>
              <w:t>)</w:t>
            </w:r>
          </w:p>
        </w:tc>
      </w:tr>
      <w:bookmarkEnd w:id="0"/>
    </w:tbl>
    <w:p w14:paraId="01FA8164" w14:textId="2DBFCB84" w:rsidR="00673307" w:rsidRDefault="00673307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5D6E50CA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04DC99D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62B4EAA9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4CF679DC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752A6770" w14:textId="77777777" w:rsidR="00C4640A" w:rsidRDefault="00C4640A" w:rsidP="00D9556F">
      <w:pPr>
        <w:spacing w:after="0" w:line="360" w:lineRule="auto"/>
        <w:rPr>
          <w:rFonts w:cs="Calibri"/>
          <w:b/>
          <w:sz w:val="28"/>
          <w:szCs w:val="28"/>
          <w:lang w:eastAsia="pl-PL"/>
        </w:rPr>
      </w:pPr>
    </w:p>
    <w:p w14:paraId="096E50E3" w14:textId="4E51853D" w:rsidR="000D4CD9" w:rsidRPr="0037519A" w:rsidRDefault="0037519A" w:rsidP="00D9556F">
      <w:pPr>
        <w:widowControl w:val="0"/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37519A">
        <w:rPr>
          <w:rFonts w:cs="Calibri"/>
          <w:b/>
          <w:sz w:val="28"/>
          <w:szCs w:val="28"/>
          <w:lang w:eastAsia="pl-PL"/>
        </w:rPr>
        <w:lastRenderedPageBreak/>
        <w:t>Realizacja zamówienia</w:t>
      </w:r>
    </w:p>
    <w:p w14:paraId="2C04A5E2" w14:textId="6377E3E2" w:rsidR="00EE6193" w:rsidRPr="008C2E9F" w:rsidRDefault="00EE6193" w:rsidP="00D9556F">
      <w:pPr>
        <w:widowControl w:val="0"/>
        <w:spacing w:after="0" w:line="360" w:lineRule="auto"/>
        <w:ind w:left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/>
          <w:sz w:val="24"/>
          <w:szCs w:val="24"/>
          <w:lang w:eastAsia="pl-PL"/>
        </w:rPr>
        <w:t>Zamówienie zamierzamy zrealizować</w:t>
      </w:r>
      <w:r w:rsidRPr="008C2E9F">
        <w:rPr>
          <w:rFonts w:cs="Calibri"/>
          <w:sz w:val="24"/>
          <w:szCs w:val="24"/>
          <w:lang w:eastAsia="pl-PL"/>
        </w:rPr>
        <w:t xml:space="preserve"> (należy zaznaczyć właściwy kwadrat):</w:t>
      </w:r>
    </w:p>
    <w:p w14:paraId="495C9648" w14:textId="6447990E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Pr="008C2E9F">
        <w:rPr>
          <w:rFonts w:cs="Calibri"/>
          <w:bCs/>
          <w:color w:val="000000"/>
          <w:sz w:val="24"/>
          <w:szCs w:val="24"/>
          <w:lang w:eastAsia="pl-PL"/>
        </w:rP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t xml:space="preserve">   </w:t>
      </w:r>
      <w:r w:rsidR="008C2E9F">
        <w:rPr>
          <w:rFonts w:cs="Calibri"/>
          <w:color w:val="000000"/>
          <w:sz w:val="24"/>
          <w:szCs w:val="24"/>
          <w:lang w:eastAsia="pl-PL"/>
        </w:rPr>
        <w:t>S</w:t>
      </w:r>
      <w:r w:rsidRPr="008C2E9F">
        <w:rPr>
          <w:rFonts w:cs="Calibri"/>
          <w:color w:val="000000"/>
          <w:sz w:val="24"/>
          <w:szCs w:val="24"/>
          <w:lang w:eastAsia="pl-PL"/>
        </w:rPr>
        <w:t>a</w:t>
      </w:r>
      <w:r w:rsidR="008C2E9F">
        <w:rPr>
          <w:rFonts w:cs="Calibri"/>
          <w:color w:val="000000"/>
          <w:sz w:val="24"/>
          <w:szCs w:val="24"/>
          <w:lang w:eastAsia="pl-PL"/>
        </w:rPr>
        <w:t>modzielnie.</w:t>
      </w:r>
    </w:p>
    <w:p w14:paraId="56A12052" w14:textId="2C78EC42" w:rsidR="00EE6193" w:rsidRPr="008C2E9F" w:rsidRDefault="00EE6193" w:rsidP="00D9556F">
      <w:pPr>
        <w:widowControl w:val="0"/>
        <w:numPr>
          <w:ilvl w:val="0"/>
          <w:numId w:val="9"/>
        </w:numPr>
        <w:spacing w:after="0" w:line="360" w:lineRule="auto"/>
        <w:ind w:left="1071" w:hanging="357"/>
        <w:rPr>
          <w:rFonts w:cs="Calibri"/>
          <w:b/>
          <w:sz w:val="24"/>
          <w:szCs w:val="24"/>
          <w:lang w:eastAsia="pl-PL"/>
        </w:rPr>
      </w:pP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instrText xml:space="preserve"> FORMCHECKBOX </w:instrText>
      </w:r>
      <w:r w:rsidRPr="008C2E9F">
        <w:rPr>
          <w:rFonts w:cs="Calibri"/>
          <w:bCs/>
          <w:color w:val="000000"/>
          <w:sz w:val="24"/>
          <w:szCs w:val="24"/>
          <w:lang w:eastAsia="pl-PL"/>
        </w:rPr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separate"/>
      </w:r>
      <w:r w:rsidRPr="008C2E9F">
        <w:rPr>
          <w:rFonts w:cs="Calibri"/>
          <w:bCs/>
          <w:color w:val="000000"/>
          <w:sz w:val="24"/>
          <w:szCs w:val="24"/>
          <w:lang w:eastAsia="pl-PL"/>
        </w:rPr>
        <w:fldChar w:fldCharType="end"/>
      </w:r>
      <w:r w:rsidRPr="008C2E9F">
        <w:rPr>
          <w:rFonts w:cs="Calibri"/>
          <w:bCs/>
          <w:color w:val="FF0000"/>
          <w:sz w:val="24"/>
          <w:szCs w:val="24"/>
          <w:lang w:eastAsia="pl-PL"/>
        </w:rPr>
        <w:t xml:space="preserve">   </w:t>
      </w:r>
      <w:r w:rsidR="008C2E9F">
        <w:rPr>
          <w:rFonts w:cs="Calibri"/>
          <w:sz w:val="24"/>
          <w:szCs w:val="24"/>
          <w:lang w:eastAsia="pl-PL"/>
        </w:rPr>
        <w:t>W Konsorcjum, w skład, którego wchodzi:</w:t>
      </w:r>
    </w:p>
    <w:p w14:paraId="7E61CDD1" w14:textId="77777777" w:rsidR="00EE6193" w:rsidRPr="00741ADB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Lider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46BAC" w14:textId="1785E345" w:rsidR="00BD01A0" w:rsidRPr="00FF7346" w:rsidRDefault="00EE6193" w:rsidP="00D9556F">
      <w:pPr>
        <w:spacing w:after="0" w:line="360" w:lineRule="auto"/>
        <w:rPr>
          <w:rFonts w:cs="Calibri"/>
          <w:bCs/>
          <w:sz w:val="24"/>
          <w:szCs w:val="24"/>
          <w:lang w:eastAsia="pl-PL"/>
        </w:rPr>
      </w:pPr>
      <w:r w:rsidRPr="00741ADB">
        <w:rPr>
          <w:rFonts w:cs="Calibri"/>
          <w:b/>
          <w:bCs/>
          <w:sz w:val="24"/>
          <w:szCs w:val="24"/>
          <w:lang w:eastAsia="pl-PL"/>
        </w:rPr>
        <w:t>Partner/Partnerzy</w:t>
      </w:r>
      <w:r w:rsidRPr="00741ADB">
        <w:rPr>
          <w:rFonts w:cs="Calibri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1ADB">
        <w:rPr>
          <w:rFonts w:cs="Calibri"/>
          <w:i/>
          <w:sz w:val="24"/>
          <w:szCs w:val="24"/>
          <w:lang w:eastAsia="pl-PL"/>
        </w:rPr>
        <w:t xml:space="preserve">      </w:t>
      </w:r>
    </w:p>
    <w:p w14:paraId="392F3110" w14:textId="7E8B09D0" w:rsidR="00EE6193" w:rsidRPr="0037519A" w:rsidRDefault="00EE6193" w:rsidP="00D9556F">
      <w:pPr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37519A">
        <w:rPr>
          <w:rFonts w:cs="Calibri"/>
          <w:b/>
          <w:color w:val="000000"/>
          <w:sz w:val="24"/>
          <w:szCs w:val="24"/>
          <w:u w:val="single"/>
          <w:lang w:eastAsia="pl-PL"/>
        </w:rPr>
        <w:t>Uwaga:</w:t>
      </w:r>
      <w:r w:rsidRPr="0037519A">
        <w:rPr>
          <w:rFonts w:cs="Calibri"/>
          <w:color w:val="000000"/>
          <w:sz w:val="24"/>
          <w:szCs w:val="24"/>
          <w:lang w:eastAsia="pl-PL"/>
        </w:rPr>
        <w:t xml:space="preserve">  </w:t>
      </w:r>
    </w:p>
    <w:p w14:paraId="627A0A41" w14:textId="77777777" w:rsidR="00EE6193" w:rsidRPr="0037519A" w:rsidRDefault="00EE6193" w:rsidP="00D9556F">
      <w:pPr>
        <w:spacing w:after="0" w:line="360" w:lineRule="auto"/>
        <w:rPr>
          <w:rFonts w:cs="Calibri"/>
          <w:b/>
          <w:color w:val="000000"/>
          <w:sz w:val="24"/>
          <w:szCs w:val="24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 xml:space="preserve">W przypadku złożenia oferty wspólnej (jako konsorcjum), </w:t>
      </w:r>
      <w:r w:rsidRPr="0037519A">
        <w:rPr>
          <w:rFonts w:cs="Calibri"/>
          <w:b/>
          <w:color w:val="000000"/>
          <w:sz w:val="24"/>
          <w:szCs w:val="24"/>
          <w:lang w:eastAsia="pl-PL"/>
        </w:rPr>
        <w:t>do formularza oferty należy załączyć:</w:t>
      </w:r>
    </w:p>
    <w:p w14:paraId="7EE8387A" w14:textId="68383B6F" w:rsidR="00EE6193" w:rsidRPr="0037519A" w:rsidRDefault="00DF3E61" w:rsidP="00D9556F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139" w:hanging="425"/>
        <w:rPr>
          <w:rFonts w:cs="Calibri"/>
          <w:color w:val="000000"/>
          <w:sz w:val="24"/>
          <w:szCs w:val="24"/>
          <w:u w:val="single"/>
          <w:lang w:eastAsia="pl-PL"/>
        </w:rPr>
      </w:pPr>
      <w:r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 xml:space="preserve">ypełnione pełnomocnictwo do reprezentowania 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W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ykonawców wspólnie ubiegających się</w:t>
      </w:r>
      <w:r w:rsidR="0037519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="00EE6193" w:rsidRPr="0037519A">
        <w:rPr>
          <w:rFonts w:cs="Calibri"/>
          <w:color w:val="000000"/>
          <w:sz w:val="24"/>
          <w:szCs w:val="24"/>
          <w:lang w:eastAsia="pl-PL"/>
        </w:rPr>
        <w:t>o zamówienie</w:t>
      </w:r>
      <w:r w:rsidR="00EB2903" w:rsidRPr="0037519A">
        <w:rPr>
          <w:rFonts w:cs="Calibri"/>
          <w:color w:val="000000"/>
          <w:sz w:val="24"/>
          <w:szCs w:val="24"/>
          <w:lang w:eastAsia="pl-PL"/>
        </w:rPr>
        <w:t>.</w:t>
      </w:r>
    </w:p>
    <w:p w14:paraId="65AC480E" w14:textId="65B9BEEB" w:rsidR="001355E7" w:rsidRPr="0037519A" w:rsidRDefault="0037519A" w:rsidP="00D9556F">
      <w:pPr>
        <w:numPr>
          <w:ilvl w:val="0"/>
          <w:numId w:val="13"/>
        </w:numPr>
        <w:spacing w:before="240" w:after="60" w:line="360" w:lineRule="auto"/>
        <w:outlineLvl w:val="7"/>
        <w:rPr>
          <w:rFonts w:cs="Calibri"/>
          <w:b/>
          <w:bCs/>
          <w:sz w:val="28"/>
          <w:szCs w:val="28"/>
          <w:lang w:eastAsia="pl-PL"/>
        </w:rPr>
      </w:pPr>
      <w:r w:rsidRPr="0037519A">
        <w:rPr>
          <w:rFonts w:cs="Calibri"/>
          <w:b/>
          <w:bCs/>
          <w:sz w:val="28"/>
          <w:szCs w:val="28"/>
          <w:lang w:eastAsia="pl-PL"/>
        </w:rPr>
        <w:t>Oświadczenia</w:t>
      </w:r>
    </w:p>
    <w:p w14:paraId="170F73CD" w14:textId="510EA059" w:rsidR="00AB6FBD" w:rsidRDefault="003A0C3B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B12410">
        <w:rPr>
          <w:rFonts w:cs="Calibri"/>
          <w:b/>
          <w:sz w:val="24"/>
          <w:szCs w:val="24"/>
        </w:rPr>
        <w:t xml:space="preserve">Czas reakcji na zgłoszoną </w:t>
      </w:r>
      <w:r w:rsidR="001F4B3E" w:rsidRPr="00B12410">
        <w:rPr>
          <w:rFonts w:cs="Calibri"/>
          <w:b/>
          <w:sz w:val="24"/>
          <w:szCs w:val="24"/>
        </w:rPr>
        <w:t>usterkę</w:t>
      </w:r>
      <w:r>
        <w:rPr>
          <w:rFonts w:cs="Calibri"/>
          <w:sz w:val="24"/>
          <w:szCs w:val="24"/>
        </w:rPr>
        <w:t xml:space="preserve"> wynosi</w:t>
      </w:r>
      <w:r w:rsidR="009B05C1">
        <w:rPr>
          <w:rFonts w:cs="Calibri"/>
          <w:sz w:val="24"/>
          <w:szCs w:val="24"/>
        </w:rPr>
        <w:t xml:space="preserve"> (należy </w:t>
      </w:r>
      <w:r w:rsidR="000A0795">
        <w:rPr>
          <w:rFonts w:cs="Calibri"/>
          <w:sz w:val="24"/>
          <w:szCs w:val="24"/>
        </w:rPr>
        <w:t xml:space="preserve">zaoferować </w:t>
      </w:r>
      <w:r w:rsidR="00AB06EC">
        <w:rPr>
          <w:rFonts w:cs="Calibri"/>
          <w:sz w:val="24"/>
          <w:szCs w:val="24"/>
        </w:rPr>
        <w:t>ilość</w:t>
      </w:r>
      <w:r w:rsidR="009B05C1">
        <w:rPr>
          <w:rFonts w:cs="Calibri"/>
          <w:sz w:val="24"/>
          <w:szCs w:val="24"/>
        </w:rPr>
        <w:t xml:space="preserve"> godzin</w:t>
      </w:r>
      <w:r w:rsidR="00E229D4">
        <w:rPr>
          <w:rFonts w:cs="Calibri"/>
          <w:sz w:val="24"/>
          <w:szCs w:val="24"/>
        </w:rPr>
        <w:t xml:space="preserve"> roboczych</w:t>
      </w:r>
      <w:r w:rsidR="009B05C1">
        <w:rPr>
          <w:rFonts w:cs="Calibri"/>
          <w:sz w:val="24"/>
          <w:szCs w:val="24"/>
        </w:rPr>
        <w:t>):</w:t>
      </w:r>
    </w:p>
    <w:p w14:paraId="2A479D74" w14:textId="717B2DE6" w:rsidR="00B43490" w:rsidRDefault="00B43490">
      <w:pPr>
        <w:numPr>
          <w:ilvl w:val="0"/>
          <w:numId w:val="25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………. godzin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BA4B32">
        <w:rPr>
          <w:rFonts w:cs="Calibri"/>
          <w:sz w:val="24"/>
          <w:szCs w:val="24"/>
        </w:rPr>
        <w:t xml:space="preserve">12 </w:t>
      </w:r>
      <w:r w:rsidRPr="00321E07">
        <w:rPr>
          <w:rFonts w:cs="Calibri"/>
          <w:sz w:val="24"/>
          <w:szCs w:val="24"/>
        </w:rPr>
        <w:t xml:space="preserve"> godziny robocz</w:t>
      </w:r>
      <w:r w:rsidR="00BA4B32">
        <w:rPr>
          <w:rFonts w:cs="Calibri"/>
          <w:sz w:val="24"/>
          <w:szCs w:val="24"/>
        </w:rPr>
        <w:t xml:space="preserve">ych </w:t>
      </w:r>
      <w:r w:rsidRPr="00321E07">
        <w:rPr>
          <w:rFonts w:cs="Calibri"/>
          <w:sz w:val="24"/>
          <w:szCs w:val="24"/>
        </w:rPr>
        <w:t>),</w:t>
      </w:r>
      <w:r>
        <w:rPr>
          <w:rFonts w:cs="Calibri"/>
          <w:sz w:val="24"/>
          <w:szCs w:val="24"/>
        </w:rPr>
        <w:t xml:space="preserve"> liczonych od dokonania zgłoszenia.</w:t>
      </w:r>
    </w:p>
    <w:p w14:paraId="718A1A1F" w14:textId="2266160C" w:rsidR="003F0CEB" w:rsidRPr="00D76564" w:rsidRDefault="003F0CEB" w:rsidP="0082109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D76564">
        <w:rPr>
          <w:rFonts w:cs="Calibri"/>
          <w:sz w:val="24"/>
          <w:szCs w:val="24"/>
        </w:rPr>
        <w:t xml:space="preserve">Gwarantowany </w:t>
      </w:r>
      <w:r w:rsidRPr="00D76564">
        <w:rPr>
          <w:rFonts w:cs="Calibri"/>
          <w:b/>
          <w:sz w:val="24"/>
          <w:szCs w:val="24"/>
        </w:rPr>
        <w:t xml:space="preserve">czas naprawy tj. nieodpłatnego usunięcia </w:t>
      </w:r>
      <w:r w:rsidR="001F4B3E" w:rsidRPr="00D76564">
        <w:rPr>
          <w:rFonts w:cs="Calibri"/>
          <w:b/>
          <w:sz w:val="24"/>
          <w:szCs w:val="24"/>
        </w:rPr>
        <w:t>usterki</w:t>
      </w:r>
      <w:r w:rsidR="001F4B3E" w:rsidRPr="00D76564">
        <w:rPr>
          <w:rFonts w:cs="Calibri"/>
          <w:sz w:val="24"/>
          <w:szCs w:val="24"/>
        </w:rPr>
        <w:t xml:space="preserve"> </w:t>
      </w:r>
      <w:r w:rsidRPr="00D76564">
        <w:rPr>
          <w:rFonts w:cs="Calibri"/>
          <w:sz w:val="24"/>
          <w:szCs w:val="24"/>
        </w:rPr>
        <w:t>wynosi</w:t>
      </w:r>
      <w:r w:rsidR="009B05C1" w:rsidRPr="00D76564">
        <w:rPr>
          <w:rFonts w:cs="Calibri"/>
          <w:sz w:val="24"/>
          <w:szCs w:val="24"/>
        </w:rPr>
        <w:t xml:space="preserve"> (należy </w:t>
      </w:r>
      <w:r w:rsidR="000A0795" w:rsidRPr="00D76564">
        <w:rPr>
          <w:rFonts w:cs="Calibri"/>
          <w:sz w:val="24"/>
          <w:szCs w:val="24"/>
        </w:rPr>
        <w:t>zaoferować</w:t>
      </w:r>
      <w:r w:rsidR="009B05C1" w:rsidRPr="00D76564">
        <w:rPr>
          <w:rFonts w:cs="Calibri"/>
          <w:sz w:val="24"/>
          <w:szCs w:val="24"/>
        </w:rPr>
        <w:t xml:space="preserve"> ilość dni roboczych):</w:t>
      </w:r>
    </w:p>
    <w:p w14:paraId="179F89B2" w14:textId="1D9CBBA1" w:rsidR="003F0CEB" w:rsidRDefault="003F0CEB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1071" w:hanging="357"/>
        <w:rPr>
          <w:rFonts w:cs="Calibri"/>
          <w:sz w:val="24"/>
          <w:szCs w:val="24"/>
        </w:rPr>
      </w:pPr>
      <w:r w:rsidRPr="003F0CEB">
        <w:rPr>
          <w:rFonts w:cs="Calibri"/>
          <w:b/>
          <w:sz w:val="24"/>
          <w:szCs w:val="24"/>
        </w:rPr>
        <w:t>…………</w:t>
      </w:r>
      <w:r w:rsidR="009B05C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dni</w:t>
      </w:r>
      <w:r w:rsidRPr="003F0CEB">
        <w:rPr>
          <w:rFonts w:cs="Calibri"/>
          <w:b/>
          <w:sz w:val="24"/>
          <w:szCs w:val="24"/>
        </w:rPr>
        <w:t xml:space="preserve"> roboczych </w:t>
      </w:r>
      <w:r w:rsidRPr="00321E07">
        <w:rPr>
          <w:rFonts w:cs="Calibri"/>
          <w:sz w:val="24"/>
          <w:szCs w:val="24"/>
        </w:rPr>
        <w:t xml:space="preserve">(maksymalnie </w:t>
      </w:r>
      <w:r w:rsidR="0082109C">
        <w:rPr>
          <w:rFonts w:cs="Calibri"/>
          <w:sz w:val="24"/>
          <w:szCs w:val="24"/>
        </w:rPr>
        <w:t>14</w:t>
      </w:r>
      <w:r w:rsidRPr="00321E07">
        <w:rPr>
          <w:rFonts w:cs="Calibri"/>
          <w:sz w:val="24"/>
          <w:szCs w:val="24"/>
        </w:rPr>
        <w:t xml:space="preserve"> dni roboczych),</w:t>
      </w:r>
      <w:r w:rsidRPr="003F0CEB">
        <w:rPr>
          <w:rFonts w:cs="Calibri"/>
          <w:sz w:val="24"/>
          <w:szCs w:val="24"/>
        </w:rPr>
        <w:t xml:space="preserve"> liczonych od dokonania zgłoszenia.</w:t>
      </w:r>
    </w:p>
    <w:p w14:paraId="3692541F" w14:textId="79BE5D55" w:rsidR="00863D97" w:rsidRPr="00C17FB4" w:rsidRDefault="00C17FB4" w:rsidP="00D9556F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641" w:hanging="357"/>
        <w:rPr>
          <w:rFonts w:cs="Calibri"/>
          <w:sz w:val="24"/>
          <w:szCs w:val="24"/>
        </w:rPr>
      </w:pPr>
      <w:r w:rsidRPr="00C17FB4">
        <w:rPr>
          <w:sz w:val="24"/>
          <w:szCs w:val="24"/>
        </w:rPr>
        <w:t xml:space="preserve">Oświadczam, że wypełniłem obowiązki informacyjne przewidziane w art. 13 i/lub 14 RODO wobec osób fizycznych, od których dane osobowe bezpośrednio lub pośrednio pozyskałem w celu przedstawienia oferty oraz zawarcia ewentualnej umowy </w:t>
      </w:r>
      <w:r>
        <w:rPr>
          <w:sz w:val="24"/>
          <w:szCs w:val="24"/>
        </w:rPr>
        <w:br/>
      </w:r>
      <w:r w:rsidRPr="00C17FB4">
        <w:rPr>
          <w:sz w:val="24"/>
          <w:szCs w:val="24"/>
        </w:rPr>
        <w:t>z Uniwersytetem Rolniczym im. Hugona Kołłątaja w Krakowie.</w:t>
      </w:r>
      <w:r w:rsidR="00863D97" w:rsidRPr="00C17FB4">
        <w:rPr>
          <w:rFonts w:cs="Calibri"/>
          <w:sz w:val="24"/>
          <w:szCs w:val="24"/>
        </w:rPr>
        <w:t xml:space="preserve"> </w:t>
      </w:r>
    </w:p>
    <w:p w14:paraId="4A4525E7" w14:textId="389D0B54" w:rsidR="00EF7710" w:rsidRDefault="00786F8D" w:rsidP="00D9556F">
      <w:pPr>
        <w:numPr>
          <w:ilvl w:val="0"/>
          <w:numId w:val="15"/>
        </w:numPr>
        <w:tabs>
          <w:tab w:val="left" w:pos="284"/>
        </w:tabs>
        <w:spacing w:before="80" w:after="0" w:line="360" w:lineRule="auto"/>
        <w:ind w:left="641" w:hanging="357"/>
        <w:rPr>
          <w:rFonts w:cs="Calibri"/>
          <w:sz w:val="24"/>
          <w:szCs w:val="24"/>
        </w:rPr>
      </w:pPr>
      <w:r w:rsidRPr="002F7FAF">
        <w:rPr>
          <w:rFonts w:cs="Calibri"/>
          <w:sz w:val="24"/>
          <w:szCs w:val="24"/>
          <w:lang w:eastAsia="pl-PL"/>
        </w:rPr>
        <w:t>I</w:t>
      </w:r>
      <w:r w:rsidR="00EF7710" w:rsidRPr="002F7FAF">
        <w:rPr>
          <w:rFonts w:cs="Calibri"/>
          <w:sz w:val="24"/>
          <w:szCs w:val="24"/>
          <w:lang w:eastAsia="pl-PL"/>
        </w:rPr>
        <w:t>nformuję/</w:t>
      </w:r>
      <w:r w:rsidRPr="002F7FAF">
        <w:rPr>
          <w:rFonts w:cs="Calibri"/>
          <w:sz w:val="24"/>
          <w:szCs w:val="24"/>
          <w:lang w:eastAsia="pl-PL"/>
        </w:rPr>
        <w:t>informuje</w:t>
      </w:r>
      <w:r w:rsidR="00EF7710" w:rsidRPr="002F7FAF">
        <w:rPr>
          <w:rFonts w:cs="Calibri"/>
          <w:sz w:val="24"/>
          <w:szCs w:val="24"/>
          <w:lang w:eastAsia="pl-PL"/>
        </w:rPr>
        <w:t>my, że zgodnie z przepisami o podatku od towarów i usług wybór mojej/naszej oferty (należy zaznaczyć właściwy kwadrat):</w:t>
      </w:r>
    </w:p>
    <w:p w14:paraId="7CE70094" w14:textId="54E2766A" w:rsidR="00EF7710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N</w:t>
      </w:r>
      <w:r w:rsidRPr="00BB5586">
        <w:rPr>
          <w:rFonts w:cs="Calibri"/>
          <w:b/>
          <w:sz w:val="24"/>
          <w:szCs w:val="24"/>
          <w:lang w:eastAsia="pl-PL"/>
        </w:rPr>
        <w:t>ie będzie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amawiającego obowiązku</w:t>
      </w:r>
      <w:r w:rsidR="00CE79F0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podatkowego.</w:t>
      </w:r>
    </w:p>
    <w:p w14:paraId="4BCCD76D" w14:textId="4F1157F9" w:rsidR="00EF7710" w:rsidRPr="00BB5586" w:rsidRDefault="00EF7710" w:rsidP="00D9556F">
      <w:pPr>
        <w:numPr>
          <w:ilvl w:val="0"/>
          <w:numId w:val="16"/>
        </w:numPr>
        <w:tabs>
          <w:tab w:val="left" w:pos="284"/>
        </w:tabs>
        <w:spacing w:before="80" w:after="0" w:line="360" w:lineRule="auto"/>
        <w:ind w:left="1071" w:hanging="357"/>
        <w:rPr>
          <w:rFonts w:cs="Calibri"/>
          <w:sz w:val="24"/>
          <w:szCs w:val="24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2F7FAF" w:rsidRPr="00BB5586">
        <w:rPr>
          <w:rFonts w:cs="Calibri"/>
          <w:bCs/>
          <w:sz w:val="24"/>
          <w:szCs w:val="24"/>
          <w:lang w:eastAsia="pl-PL"/>
        </w:rPr>
        <w:t xml:space="preserve"> </w:t>
      </w:r>
      <w:r w:rsidR="00DF3E61" w:rsidRPr="00BB5586">
        <w:rPr>
          <w:rFonts w:cs="Calibri"/>
          <w:b/>
          <w:sz w:val="24"/>
          <w:szCs w:val="24"/>
          <w:lang w:eastAsia="pl-PL"/>
        </w:rPr>
        <w:t>B</w:t>
      </w:r>
      <w:r w:rsidRPr="00BB5586">
        <w:rPr>
          <w:rFonts w:cs="Calibri"/>
          <w:b/>
          <w:sz w:val="24"/>
          <w:szCs w:val="24"/>
          <w:lang w:eastAsia="pl-PL"/>
        </w:rPr>
        <w:t>ędzie</w:t>
      </w:r>
      <w:r w:rsidRPr="00BB5586">
        <w:rPr>
          <w:rFonts w:cs="Calibri"/>
          <w:sz w:val="24"/>
          <w:szCs w:val="24"/>
          <w:lang w:eastAsia="pl-PL"/>
        </w:rPr>
        <w:t xml:space="preserve"> prowadzić do powstania u </w:t>
      </w:r>
      <w:r w:rsidR="00AB3B2C" w:rsidRPr="00BB5586">
        <w:rPr>
          <w:rFonts w:cs="Calibri"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 xml:space="preserve">amawiającego obowiązku podatkowego </w:t>
      </w:r>
      <w:r w:rsidR="00BB5586">
        <w:rPr>
          <w:rFonts w:cs="Calibri"/>
          <w:sz w:val="24"/>
          <w:szCs w:val="24"/>
          <w:lang w:eastAsia="pl-PL"/>
        </w:rPr>
        <w:br/>
      </w:r>
      <w:r w:rsidRPr="00BB5586">
        <w:rPr>
          <w:rFonts w:cs="Calibri"/>
          <w:sz w:val="24"/>
          <w:szCs w:val="24"/>
          <w:lang w:eastAsia="pl-PL"/>
        </w:rPr>
        <w:t>w następującym</w:t>
      </w:r>
      <w:r w:rsidR="002F7FAF" w:rsidRPr="00BB5586">
        <w:rPr>
          <w:rFonts w:cs="Calibri"/>
          <w:sz w:val="24"/>
          <w:szCs w:val="24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zakresie:</w:t>
      </w:r>
    </w:p>
    <w:p w14:paraId="38F3A6A4" w14:textId="267191C4" w:rsidR="00EE6193" w:rsidRPr="00741ADB" w:rsidRDefault="00EE6193" w:rsidP="00D9556F">
      <w:p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5DB22" w14:textId="6549BDA7" w:rsidR="00EF7710" w:rsidRDefault="00EF7710" w:rsidP="00D9556F">
      <w:pPr>
        <w:numPr>
          <w:ilvl w:val="0"/>
          <w:numId w:val="15"/>
        </w:numPr>
        <w:spacing w:after="12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2F7FA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Pr="002F7FAF">
        <w:rPr>
          <w:rFonts w:cs="Calibri"/>
          <w:sz w:val="24"/>
          <w:szCs w:val="24"/>
          <w:lang w:eastAsia="pl-PL"/>
        </w:rPr>
        <w:t xml:space="preserve">że przy realizacji </w:t>
      </w:r>
      <w:r w:rsidR="002F7FAF">
        <w:rPr>
          <w:rFonts w:cs="Calibri"/>
          <w:sz w:val="24"/>
          <w:szCs w:val="24"/>
          <w:lang w:eastAsia="pl-PL"/>
        </w:rPr>
        <w:t xml:space="preserve">niniejszego przedmiotu zamówienia </w:t>
      </w:r>
      <w:r w:rsidRPr="002F7FAF">
        <w:rPr>
          <w:rFonts w:cs="Calibri"/>
          <w:sz w:val="24"/>
          <w:szCs w:val="24"/>
          <w:lang w:eastAsia="pl-PL"/>
        </w:rPr>
        <w:t>(należy zaznaczyć odpowiedni kwadrat):</w:t>
      </w:r>
    </w:p>
    <w:p w14:paraId="524C7FB1" w14:textId="373086AB" w:rsidR="00EF7710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Pr="00BB5586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sz w:val="24"/>
          <w:szCs w:val="24"/>
          <w:lang w:eastAsia="pl-PL"/>
        </w:rPr>
        <w:t>Nie zamierzam(-y)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powierzyć podwykonawcom żadnej części zamówienia</w:t>
      </w:r>
      <w:r w:rsidR="002F7FAF" w:rsidRPr="00BB5586">
        <w:rPr>
          <w:rFonts w:cs="Calibri"/>
          <w:sz w:val="24"/>
          <w:szCs w:val="24"/>
          <w:lang w:eastAsia="pl-PL"/>
        </w:rPr>
        <w:t>.</w:t>
      </w:r>
    </w:p>
    <w:p w14:paraId="7889815B" w14:textId="5A90B17E" w:rsidR="00AA109D" w:rsidRPr="00610F6B" w:rsidRDefault="00EF7710" w:rsidP="00D9556F">
      <w:pPr>
        <w:numPr>
          <w:ilvl w:val="0"/>
          <w:numId w:val="17"/>
        </w:numPr>
        <w:spacing w:after="12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BB5586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586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BB5586">
        <w:rPr>
          <w:rFonts w:cs="Calibri"/>
          <w:bCs/>
          <w:sz w:val="24"/>
          <w:szCs w:val="24"/>
          <w:lang w:eastAsia="pl-PL"/>
        </w:rPr>
      </w:r>
      <w:r w:rsidRPr="00BB5586">
        <w:rPr>
          <w:rFonts w:cs="Calibri"/>
          <w:bCs/>
          <w:sz w:val="24"/>
          <w:szCs w:val="24"/>
          <w:lang w:eastAsia="pl-PL"/>
        </w:rPr>
        <w:fldChar w:fldCharType="separate"/>
      </w:r>
      <w:r w:rsidRPr="00BB5586">
        <w:rPr>
          <w:rFonts w:cs="Calibri"/>
          <w:bCs/>
          <w:sz w:val="24"/>
          <w:szCs w:val="24"/>
          <w:lang w:eastAsia="pl-PL"/>
        </w:rPr>
        <w:fldChar w:fldCharType="end"/>
      </w:r>
      <w:r w:rsidR="00BB7F62">
        <w:rPr>
          <w:rFonts w:cs="Calibri"/>
          <w:bCs/>
          <w:sz w:val="24"/>
          <w:szCs w:val="24"/>
          <w:lang w:eastAsia="pl-PL"/>
        </w:rPr>
        <w:t xml:space="preserve">  </w:t>
      </w:r>
      <w:r w:rsidRPr="00BB5586">
        <w:rPr>
          <w:rFonts w:cs="Calibri"/>
          <w:bCs/>
          <w:sz w:val="24"/>
          <w:szCs w:val="24"/>
          <w:lang w:eastAsia="pl-PL"/>
        </w:rPr>
        <w:t>Z</w:t>
      </w:r>
      <w:r w:rsidRPr="00BB5586">
        <w:rPr>
          <w:rFonts w:cs="Calibri"/>
          <w:sz w:val="24"/>
          <w:szCs w:val="24"/>
          <w:lang w:eastAsia="pl-PL"/>
        </w:rPr>
        <w:t>amierzam(-y)</w:t>
      </w:r>
      <w:r w:rsidR="008B4208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następujące części zamówienia powierzyć</w:t>
      </w:r>
      <w:r w:rsidR="002F7FAF" w:rsidRPr="00BB5586">
        <w:rPr>
          <w:rFonts w:cs="Calibri"/>
          <w:sz w:val="24"/>
          <w:szCs w:val="24"/>
          <w:lang w:eastAsia="pl-PL"/>
        </w:rPr>
        <w:t xml:space="preserve"> </w:t>
      </w:r>
      <w:r w:rsidRPr="00BB5586">
        <w:rPr>
          <w:rFonts w:cs="Calibri"/>
          <w:sz w:val="24"/>
          <w:szCs w:val="24"/>
          <w:lang w:eastAsia="pl-PL"/>
        </w:rPr>
        <w:t>podwykonawcom: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05"/>
        <w:gridCol w:w="3933"/>
        <w:gridCol w:w="1417"/>
      </w:tblGrid>
      <w:tr w:rsidR="00EF7710" w:rsidRPr="00741ADB" w14:paraId="276C9033" w14:textId="77777777" w:rsidTr="002F7FAF">
        <w:tc>
          <w:tcPr>
            <w:tcW w:w="568" w:type="dxa"/>
            <w:vAlign w:val="center"/>
          </w:tcPr>
          <w:p w14:paraId="7D3871BF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05" w:type="dxa"/>
            <w:vAlign w:val="center"/>
          </w:tcPr>
          <w:p w14:paraId="7970949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Nazwa/firma, adres podwykonawcy</w:t>
            </w:r>
          </w:p>
          <w:p w14:paraId="6F0217FC" w14:textId="77777777" w:rsidR="00EF7710" w:rsidRPr="002F7FAF" w:rsidRDefault="00EF7710" w:rsidP="00CE79F0">
            <w:pPr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(o ile jest znana na dzień składania oferty)</w:t>
            </w:r>
          </w:p>
        </w:tc>
        <w:tc>
          <w:tcPr>
            <w:tcW w:w="3933" w:type="dxa"/>
            <w:vAlign w:val="center"/>
          </w:tcPr>
          <w:p w14:paraId="3E5F0D5E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Powierzane czynności</w:t>
            </w:r>
          </w:p>
          <w:p w14:paraId="5F909B80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sz w:val="20"/>
                <w:szCs w:val="20"/>
                <w:lang w:eastAsia="pl-PL"/>
              </w:rPr>
              <w:t>(należy wskazać/określić powierzany zakres)</w:t>
            </w:r>
          </w:p>
        </w:tc>
        <w:tc>
          <w:tcPr>
            <w:tcW w:w="1417" w:type="dxa"/>
            <w:vAlign w:val="center"/>
          </w:tcPr>
          <w:p w14:paraId="49AA5ADC" w14:textId="77777777" w:rsidR="00EF7710" w:rsidRPr="002F7FAF" w:rsidRDefault="00EF7710" w:rsidP="00CE79F0">
            <w:pPr>
              <w:widowControl w:val="0"/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F7FAF">
              <w:rPr>
                <w:rFonts w:cs="Calibri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EF7710" w:rsidRPr="00741ADB" w14:paraId="116E8701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0AE4CC0C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0674A1D5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4371281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71AFD26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  <w:tr w:rsidR="00EF7710" w:rsidRPr="00741ADB" w14:paraId="154B25D7" w14:textId="77777777" w:rsidTr="002F7FAF">
        <w:trPr>
          <w:trHeight w:val="340"/>
        </w:trPr>
        <w:tc>
          <w:tcPr>
            <w:tcW w:w="568" w:type="dxa"/>
            <w:vAlign w:val="center"/>
          </w:tcPr>
          <w:p w14:paraId="583DEFED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vAlign w:val="center"/>
          </w:tcPr>
          <w:p w14:paraId="5B2A4AA3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vAlign w:val="center"/>
          </w:tcPr>
          <w:p w14:paraId="007E2C81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37E09D0" w14:textId="77777777" w:rsidR="00EF7710" w:rsidRPr="00741ADB" w:rsidRDefault="00EF7710" w:rsidP="00D9556F">
            <w:pPr>
              <w:spacing w:after="0" w:line="36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5383642" w14:textId="77499171" w:rsidR="00EF7710" w:rsidRPr="00CE79F0" w:rsidRDefault="00EF7710" w:rsidP="00D9556F">
      <w:pPr>
        <w:spacing w:after="0" w:line="360" w:lineRule="auto"/>
        <w:ind w:firstLine="567"/>
        <w:rPr>
          <w:rFonts w:cs="Calibri"/>
          <w:b/>
          <w:sz w:val="24"/>
          <w:szCs w:val="24"/>
          <w:lang w:eastAsia="pl-PL"/>
        </w:rPr>
      </w:pPr>
      <w:r w:rsidRPr="00CE79F0">
        <w:rPr>
          <w:rFonts w:cs="Calibri"/>
          <w:b/>
          <w:sz w:val="24"/>
          <w:szCs w:val="24"/>
          <w:lang w:eastAsia="pl-PL"/>
        </w:rPr>
        <w:t xml:space="preserve">Uwaga: </w:t>
      </w:r>
    </w:p>
    <w:p w14:paraId="08868A46" w14:textId="6CBFAB75" w:rsidR="00EF7710" w:rsidRPr="00CE79F0" w:rsidRDefault="00EF7710" w:rsidP="00D9556F">
      <w:pPr>
        <w:spacing w:after="0" w:line="360" w:lineRule="auto"/>
        <w:ind w:left="567"/>
        <w:rPr>
          <w:rFonts w:cs="Calibri"/>
          <w:sz w:val="24"/>
          <w:szCs w:val="24"/>
          <w:lang w:eastAsia="pl-PL"/>
        </w:rPr>
      </w:pPr>
      <w:r w:rsidRPr="00CE79F0">
        <w:rPr>
          <w:rFonts w:cs="Calibri"/>
          <w:sz w:val="24"/>
          <w:szCs w:val="24"/>
          <w:lang w:eastAsia="pl-PL"/>
        </w:rPr>
        <w:t xml:space="preserve">W przypadku, gdy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nie wypełni niniejszych danych lub zaznaczy „Nie zamierzam(-y)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CE79F0">
        <w:rPr>
          <w:rFonts w:cs="Calibri"/>
          <w:sz w:val="24"/>
          <w:szCs w:val="24"/>
          <w:lang w:eastAsia="pl-PL"/>
        </w:rPr>
        <w:t xml:space="preserve">powierzyć podwykonawcom żadnej części zamówienia”, </w:t>
      </w:r>
      <w:r w:rsidR="002F7FAF" w:rsidRPr="00CE79F0">
        <w:rPr>
          <w:rFonts w:cs="Calibri"/>
          <w:sz w:val="24"/>
          <w:szCs w:val="24"/>
          <w:lang w:eastAsia="pl-PL"/>
        </w:rPr>
        <w:t>Z</w:t>
      </w:r>
      <w:r w:rsidRPr="00CE79F0">
        <w:rPr>
          <w:rFonts w:cs="Calibri"/>
          <w:sz w:val="24"/>
          <w:szCs w:val="24"/>
          <w:lang w:eastAsia="pl-PL"/>
        </w:rPr>
        <w:t xml:space="preserve">amawiający uzna, iż </w:t>
      </w:r>
      <w:r w:rsidR="002F7FAF" w:rsidRPr="00CE79F0">
        <w:rPr>
          <w:rFonts w:cs="Calibri"/>
          <w:sz w:val="24"/>
          <w:szCs w:val="24"/>
          <w:lang w:eastAsia="pl-PL"/>
        </w:rPr>
        <w:t>W</w:t>
      </w:r>
      <w:r w:rsidRPr="00CE79F0">
        <w:rPr>
          <w:rFonts w:cs="Calibri"/>
          <w:sz w:val="24"/>
          <w:szCs w:val="24"/>
          <w:lang w:eastAsia="pl-PL"/>
        </w:rPr>
        <w:t>ykonawca zamierza wykonać całość zamówienia bez udziału Podwykonawców.</w:t>
      </w:r>
    </w:p>
    <w:p w14:paraId="7B1AD544" w14:textId="764B3B26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 xml:space="preserve">, że </w:t>
      </w:r>
      <w:r w:rsidRPr="00BB4F19">
        <w:rPr>
          <w:rFonts w:cs="Calibri"/>
          <w:color w:val="000000"/>
          <w:sz w:val="24"/>
          <w:szCs w:val="24"/>
          <w:lang w:eastAsia="pl-PL"/>
        </w:rPr>
        <w:t>niniejsza oferta jest zgodna z przedmiotem zamówienia i treścią SWZ</w:t>
      </w:r>
      <w:r w:rsidR="00BB4F19">
        <w:rPr>
          <w:rFonts w:cs="Calibri"/>
          <w:b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>wraz z załącznikami</w:t>
      </w:r>
      <w:r w:rsidR="000453DF">
        <w:rPr>
          <w:rFonts w:cs="Calibri"/>
          <w:sz w:val="24"/>
          <w:szCs w:val="24"/>
          <w:lang w:eastAsia="pl-PL"/>
        </w:rPr>
        <w:t xml:space="preserve">, zwłaszcza załącznikiem nr </w:t>
      </w:r>
      <w:r w:rsidR="00A4737B">
        <w:rPr>
          <w:rFonts w:cs="Calibri"/>
          <w:sz w:val="24"/>
          <w:szCs w:val="24"/>
          <w:lang w:eastAsia="pl-PL"/>
        </w:rPr>
        <w:t>2</w:t>
      </w:r>
      <w:r w:rsidR="000453DF">
        <w:rPr>
          <w:rFonts w:cs="Calibri"/>
          <w:sz w:val="24"/>
          <w:szCs w:val="24"/>
          <w:lang w:eastAsia="pl-PL"/>
        </w:rPr>
        <w:t xml:space="preserve"> do SWZ</w:t>
      </w:r>
      <w:r w:rsidR="002D3711">
        <w:rPr>
          <w:rFonts w:cs="Calibri"/>
          <w:sz w:val="24"/>
          <w:szCs w:val="24"/>
          <w:lang w:eastAsia="pl-PL"/>
        </w:rPr>
        <w:t xml:space="preserve"> (Parametry techniczne przedmiotu zamówienia / Przedmiotowe środki dowodowe). </w:t>
      </w:r>
      <w:r w:rsidR="000453DF">
        <w:rPr>
          <w:rFonts w:cs="Calibri"/>
          <w:sz w:val="24"/>
          <w:szCs w:val="24"/>
          <w:lang w:eastAsia="pl-PL"/>
        </w:rPr>
        <w:t xml:space="preserve"> </w:t>
      </w:r>
      <w:r w:rsidR="00BB4F19">
        <w:rPr>
          <w:rFonts w:cs="Calibri"/>
          <w:sz w:val="24"/>
          <w:szCs w:val="24"/>
          <w:lang w:eastAsia="pl-PL"/>
        </w:rPr>
        <w:t xml:space="preserve"> </w:t>
      </w:r>
    </w:p>
    <w:p w14:paraId="4F7498E0" w14:textId="6EEFADAC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zapoznałem/zapoznaliśmy się z</w:t>
      </w:r>
      <w:r w:rsidR="00A4737B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w</w:t>
      </w:r>
      <w:r w:rsidR="00576502">
        <w:rPr>
          <w:rFonts w:cs="Calibri"/>
          <w:sz w:val="24"/>
          <w:szCs w:val="24"/>
          <w:lang w:eastAsia="pl-PL"/>
        </w:rPr>
        <w:t>ymogami</w:t>
      </w:r>
      <w:r w:rsidRPr="00BB4F19">
        <w:rPr>
          <w:rFonts w:cs="Calibri"/>
          <w:sz w:val="24"/>
          <w:szCs w:val="24"/>
          <w:lang w:eastAsia="pl-PL"/>
        </w:rPr>
        <w:t xml:space="preserve"> zawartymi w specyfikacji warunków zamówienia wraz z wszelkimi zmianami, uzupełnieniami i aktualizacjami oraz pozostałymi załączonymi dokumentami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i przyjmuję/</w:t>
      </w:r>
      <w:r w:rsidR="00DE6E8D" w:rsidRPr="00BB4F19">
        <w:rPr>
          <w:rFonts w:cs="Calibri"/>
          <w:sz w:val="24"/>
          <w:szCs w:val="24"/>
          <w:lang w:eastAsia="pl-PL"/>
        </w:rPr>
        <w:t>przyjmuje</w:t>
      </w:r>
      <w:r w:rsidRPr="00BB4F19">
        <w:rPr>
          <w:rFonts w:cs="Calibri"/>
          <w:sz w:val="24"/>
          <w:szCs w:val="24"/>
          <w:lang w:eastAsia="pl-PL"/>
        </w:rPr>
        <w:t>my je bez zastrzeżeń.</w:t>
      </w:r>
    </w:p>
    <w:p w14:paraId="471996ED" w14:textId="487E469D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uwzględniłem/</w:t>
      </w:r>
      <w:r w:rsidR="00DE6E8D" w:rsidRPr="00BB4F19">
        <w:rPr>
          <w:rFonts w:cs="Calibri"/>
          <w:sz w:val="24"/>
          <w:szCs w:val="24"/>
          <w:lang w:eastAsia="pl-PL"/>
        </w:rPr>
        <w:t>uwzględnili</w:t>
      </w:r>
      <w:r w:rsidRPr="00BB4F19">
        <w:rPr>
          <w:rFonts w:cs="Calibri"/>
          <w:sz w:val="24"/>
          <w:szCs w:val="24"/>
          <w:lang w:eastAsia="pl-PL"/>
        </w:rPr>
        <w:t>śmy zmiany i dodatkowe ustalenia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 xml:space="preserve">w trakcie procedury o udzielenie niniejszego zamówienia </w:t>
      </w:r>
      <w:r w:rsidRPr="00BB4F19">
        <w:rPr>
          <w:rFonts w:cs="Calibri"/>
          <w:sz w:val="24"/>
          <w:szCs w:val="24"/>
          <w:lang w:eastAsia="pl-PL"/>
        </w:rPr>
        <w:lastRenderedPageBreak/>
        <w:t>publicznego, stanowiące integralną część SWZ, wyszczególnione we wszystkich przekazanych/udostępnionych przez Zamawiającego</w:t>
      </w:r>
      <w:r w:rsidR="00DF3E61" w:rsidRP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pismach/dokumentach.</w:t>
      </w:r>
    </w:p>
    <w:p w14:paraId="3BBFDBDD" w14:textId="7D50093F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że zdobyłem/</w:t>
      </w:r>
      <w:r w:rsidR="00DE6E8D" w:rsidRPr="00BB4F19">
        <w:rPr>
          <w:rFonts w:cs="Calibri"/>
          <w:sz w:val="24"/>
          <w:szCs w:val="24"/>
          <w:lang w:eastAsia="pl-PL"/>
        </w:rPr>
        <w:t>zdobyli</w:t>
      </w:r>
      <w:r w:rsidRPr="00BB4F19">
        <w:rPr>
          <w:rFonts w:cs="Calibri"/>
          <w:sz w:val="24"/>
          <w:szCs w:val="24"/>
          <w:lang w:eastAsia="pl-PL"/>
        </w:rPr>
        <w:t>śmy konieczne informacje niezbędne do przygotowania oferty.</w:t>
      </w:r>
    </w:p>
    <w:p w14:paraId="4A6277FD" w14:textId="464892E1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r w:rsidRPr="00BB4F19">
        <w:rPr>
          <w:rFonts w:cs="Calibri"/>
          <w:sz w:val="24"/>
          <w:szCs w:val="24"/>
          <w:lang w:eastAsia="pl-PL"/>
        </w:rPr>
        <w:t>, że jestem/</w:t>
      </w:r>
      <w:r w:rsidR="00DE6E8D" w:rsidRPr="00BB4F19">
        <w:rPr>
          <w:rFonts w:cs="Calibri"/>
          <w:sz w:val="24"/>
          <w:szCs w:val="24"/>
          <w:lang w:eastAsia="pl-PL"/>
        </w:rPr>
        <w:t>jesteś</w:t>
      </w:r>
      <w:r w:rsidRPr="00BB4F19">
        <w:rPr>
          <w:rFonts w:cs="Calibri"/>
          <w:sz w:val="24"/>
          <w:szCs w:val="24"/>
          <w:lang w:eastAsia="pl-PL"/>
        </w:rPr>
        <w:t>my związany/</w:t>
      </w:r>
      <w:r w:rsidR="00DE6E8D" w:rsidRPr="00BB4F19">
        <w:rPr>
          <w:rFonts w:cs="Calibri"/>
          <w:sz w:val="24"/>
          <w:szCs w:val="24"/>
          <w:lang w:eastAsia="pl-PL"/>
        </w:rPr>
        <w:t>związa</w:t>
      </w:r>
      <w:r w:rsidRPr="00BB4F19">
        <w:rPr>
          <w:rFonts w:cs="Calibri"/>
          <w:sz w:val="24"/>
          <w:szCs w:val="24"/>
          <w:lang w:eastAsia="pl-PL"/>
        </w:rPr>
        <w:t>ni niniejszą ofertą przez okres</w:t>
      </w:r>
      <w:r w:rsidR="00F34C7D" w:rsidRPr="00BB4F19">
        <w:rPr>
          <w:rFonts w:cs="Calibri"/>
          <w:sz w:val="24"/>
          <w:szCs w:val="24"/>
          <w:lang w:eastAsia="pl-PL"/>
        </w:rPr>
        <w:t xml:space="preserve"> </w:t>
      </w:r>
      <w:r w:rsidR="00B14879">
        <w:rPr>
          <w:rFonts w:cs="Calibri"/>
          <w:b/>
          <w:bCs/>
          <w:sz w:val="24"/>
          <w:szCs w:val="24"/>
          <w:lang w:eastAsia="pl-PL"/>
        </w:rPr>
        <w:t>3</w:t>
      </w:r>
      <w:r w:rsidRPr="00BB4F19">
        <w:rPr>
          <w:rFonts w:cs="Calibri"/>
          <w:b/>
          <w:bCs/>
          <w:sz w:val="24"/>
          <w:szCs w:val="24"/>
          <w:lang w:eastAsia="pl-PL"/>
        </w:rPr>
        <w:t>0 dni</w:t>
      </w:r>
      <w:r w:rsidR="00BB4F19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DF3E61" w:rsidRPr="00BB4F19">
        <w:rPr>
          <w:rFonts w:cs="Calibri"/>
          <w:b/>
          <w:bCs/>
          <w:sz w:val="24"/>
          <w:szCs w:val="24"/>
          <w:lang w:eastAsia="pl-PL"/>
        </w:rPr>
        <w:t>(do daty wskazanej w SWZ),</w:t>
      </w:r>
      <w:r w:rsidRPr="00BB4F19">
        <w:rPr>
          <w:rFonts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 licząc od daty składania ofert</w:t>
      </w:r>
      <w:r w:rsidR="00DF3E61" w:rsidRPr="00BB4F19">
        <w:rPr>
          <w:rFonts w:cs="Calibri"/>
          <w:sz w:val="24"/>
          <w:szCs w:val="24"/>
          <w:lang w:eastAsia="pl-PL"/>
        </w:rPr>
        <w:t>.</w:t>
      </w:r>
    </w:p>
    <w:p w14:paraId="6843B715" w14:textId="20D6D8B2" w:rsidR="00EF7710" w:rsidRPr="00BB4F19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że akceptuję/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akceptujemy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wzór umowy</w:t>
      </w:r>
      <w:r w:rsidR="00F368E3">
        <w:rPr>
          <w:rFonts w:cs="Calibri"/>
          <w:color w:val="000000"/>
          <w:sz w:val="24"/>
          <w:szCs w:val="24"/>
          <w:lang w:eastAsia="pl-PL"/>
        </w:rPr>
        <w:t>,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stanowiący załącznik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nr </w:t>
      </w:r>
      <w:r w:rsidR="00B14879">
        <w:rPr>
          <w:rFonts w:cs="Calibri"/>
          <w:color w:val="000000"/>
          <w:sz w:val="24"/>
          <w:szCs w:val="24"/>
          <w:lang w:eastAsia="pl-PL"/>
        </w:rPr>
        <w:t>6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do SWZ</w:t>
      </w:r>
      <w:r w:rsidR="004D7D8A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i w przypadku wyboru mojej/naszej oferty,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zobowiązuję/</w:t>
      </w:r>
      <w:r w:rsidR="00DE6E8D" w:rsidRPr="00BB4F19">
        <w:rPr>
          <w:rFonts w:cs="Calibri"/>
          <w:color w:val="000000"/>
          <w:sz w:val="24"/>
          <w:szCs w:val="24"/>
          <w:lang w:eastAsia="pl-PL"/>
        </w:rPr>
        <w:t>zobowiązuje</w:t>
      </w:r>
      <w:r w:rsidRPr="00BB4F19">
        <w:rPr>
          <w:rFonts w:cs="Calibri"/>
          <w:color w:val="000000"/>
          <w:sz w:val="24"/>
          <w:szCs w:val="24"/>
          <w:lang w:eastAsia="pl-PL"/>
        </w:rPr>
        <w:t>my się do jej podpisania</w:t>
      </w:r>
      <w:r w:rsidR="00BF5F0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formie przedstawionej w SWZ</w:t>
      </w:r>
      <w:r w:rsidR="00D6192E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(z </w:t>
      </w:r>
      <w:r w:rsidRPr="00BB4F19">
        <w:rPr>
          <w:rFonts w:cs="Calibri"/>
          <w:sz w:val="24"/>
          <w:szCs w:val="24"/>
          <w:lang w:eastAsia="pl-PL"/>
        </w:rPr>
        <w:t>uwzględnieniem zmian  i dodatkowych ustaleń</w:t>
      </w:r>
      <w:r w:rsidR="00BB4F19">
        <w:rPr>
          <w:rFonts w:cs="Calibri"/>
          <w:sz w:val="24"/>
          <w:szCs w:val="24"/>
          <w:lang w:eastAsia="pl-PL"/>
        </w:rPr>
        <w:t xml:space="preserve">, które wynikły </w:t>
      </w:r>
      <w:r w:rsidRPr="00BB4F19">
        <w:rPr>
          <w:rFonts w:cs="Calibri"/>
          <w:sz w:val="24"/>
          <w:szCs w:val="24"/>
          <w:lang w:eastAsia="pl-PL"/>
        </w:rPr>
        <w:t>w trakcie procedury</w:t>
      </w:r>
      <w:r w:rsidR="00D6192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>o udzielenie niniejszego zamówienia publicznego</w:t>
      </w:r>
      <w:r w:rsidRPr="00BB4F19">
        <w:rPr>
          <w:rFonts w:cs="Calibri"/>
          <w:color w:val="000000"/>
          <w:sz w:val="24"/>
          <w:szCs w:val="24"/>
          <w:lang w:eastAsia="pl-PL"/>
        </w:rPr>
        <w:t>) oraz</w:t>
      </w:r>
      <w:r w:rsidR="000C5BC0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BB4F19">
        <w:rPr>
          <w:rFonts w:cs="Calibri"/>
          <w:color w:val="000000"/>
          <w:sz w:val="24"/>
          <w:szCs w:val="24"/>
          <w:lang w:eastAsia="pl-PL"/>
        </w:rPr>
        <w:t>w miejscu i terminie wyznaczonym przez Zamawiającego.</w:t>
      </w:r>
    </w:p>
    <w:p w14:paraId="08D39645" w14:textId="7F7F1CFF" w:rsidR="00EF7710" w:rsidRPr="00A12BA4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bookmarkStart w:id="1" w:name="_Hlk69195273"/>
      <w:r w:rsidRPr="00BB4F19">
        <w:rPr>
          <w:rFonts w:cs="Calibri"/>
          <w:b/>
          <w:sz w:val="24"/>
          <w:szCs w:val="24"/>
          <w:lang w:eastAsia="pl-PL"/>
        </w:rPr>
        <w:t>Oświadczam/Oświadczamy*</w:t>
      </w:r>
      <w:bookmarkEnd w:id="1"/>
      <w:r w:rsidRPr="00BB4F19">
        <w:rPr>
          <w:rFonts w:cs="Calibri"/>
          <w:b/>
          <w:sz w:val="24"/>
          <w:szCs w:val="24"/>
          <w:lang w:eastAsia="pl-PL"/>
        </w:rPr>
        <w:t>,</w:t>
      </w:r>
      <w:r w:rsidRPr="00BB4F19">
        <w:rPr>
          <w:rFonts w:cs="Calibri"/>
          <w:sz w:val="24"/>
          <w:szCs w:val="24"/>
          <w:lang w:eastAsia="pl-PL"/>
        </w:rPr>
        <w:t xml:space="preserve"> że gwarantuję/my wykonanie przedmiotu umowy </w:t>
      </w:r>
      <w:r w:rsidR="00BB4F19">
        <w:rPr>
          <w:rFonts w:cs="Calibri"/>
          <w:sz w:val="24"/>
          <w:szCs w:val="24"/>
          <w:lang w:eastAsia="pl-PL"/>
        </w:rPr>
        <w:br/>
      </w:r>
      <w:r w:rsidRPr="00BB4F19">
        <w:rPr>
          <w:rFonts w:cs="Calibri"/>
          <w:sz w:val="24"/>
          <w:szCs w:val="24"/>
          <w:lang w:eastAsia="pl-PL"/>
        </w:rPr>
        <w:t>z należytą staranności</w:t>
      </w:r>
      <w:r w:rsidR="00BB4F19">
        <w:rPr>
          <w:rFonts w:cs="Calibri"/>
          <w:sz w:val="24"/>
          <w:szCs w:val="24"/>
          <w:lang w:eastAsia="pl-PL"/>
        </w:rPr>
        <w:t xml:space="preserve">ą </w:t>
      </w:r>
      <w:r w:rsidRPr="00BB4F19">
        <w:rPr>
          <w:rFonts w:cs="Calibri"/>
          <w:sz w:val="24"/>
          <w:szCs w:val="24"/>
          <w:lang w:eastAsia="pl-PL"/>
        </w:rPr>
        <w:t>z uwzględnieniem wszelkich wymaganych przepisów oraz przyjmujemy odpowiedzialność wynikającą</w:t>
      </w:r>
      <w:r w:rsidR="00BB4F19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z rodzaju wykonywanych </w:t>
      </w:r>
      <w:r w:rsidR="00E211F0">
        <w:rPr>
          <w:rFonts w:cs="Calibri"/>
          <w:sz w:val="24"/>
          <w:szCs w:val="24"/>
          <w:lang w:eastAsia="pl-PL"/>
        </w:rPr>
        <w:t xml:space="preserve">dostaw, </w:t>
      </w:r>
      <w:r w:rsidR="00E211F0" w:rsidRPr="00BB4F19">
        <w:rPr>
          <w:rFonts w:cs="Calibri"/>
          <w:sz w:val="24"/>
          <w:szCs w:val="24"/>
          <w:lang w:eastAsia="pl-PL"/>
        </w:rPr>
        <w:t>przewidzianą</w:t>
      </w:r>
      <w:r w:rsidRPr="00BB4F19">
        <w:rPr>
          <w:rFonts w:cs="Calibri"/>
          <w:color w:val="000000"/>
          <w:sz w:val="24"/>
          <w:szCs w:val="24"/>
          <w:lang w:eastAsia="pl-PL"/>
        </w:rPr>
        <w:t xml:space="preserve"> w przepisach prawa cywilnego i prawa karnego.</w:t>
      </w:r>
    </w:p>
    <w:p w14:paraId="63DB5E3B" w14:textId="11D943F4" w:rsidR="00C753F6" w:rsidRPr="00C753F6" w:rsidRDefault="00C753F6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zaoferowany sprzęt/sprzęty będą:</w:t>
      </w:r>
    </w:p>
    <w:p w14:paraId="57109C17" w14:textId="3E2DE34E" w:rsidR="00C753F6" w:rsidRPr="00C753F6" w:rsidRDefault="00C753F6">
      <w:pPr>
        <w:numPr>
          <w:ilvl w:val="0"/>
          <w:numId w:val="27"/>
        </w:numPr>
        <w:spacing w:after="0" w:line="360" w:lineRule="auto"/>
        <w:rPr>
          <w:rFonts w:cs="Calibri"/>
          <w:sz w:val="24"/>
          <w:szCs w:val="24"/>
          <w:lang w:eastAsia="pl-PL"/>
        </w:rPr>
      </w:pPr>
      <w:r w:rsidRPr="00C753F6">
        <w:rPr>
          <w:rFonts w:cs="Calibri"/>
          <w:sz w:val="24"/>
          <w:szCs w:val="24"/>
          <w:lang w:eastAsia="pl-PL"/>
        </w:rPr>
        <w:t>pochodzić z autoryzowanego kanału dystrybucji;</w:t>
      </w:r>
    </w:p>
    <w:p w14:paraId="6059BF85" w14:textId="77A4A224" w:rsidR="00C753F6" w:rsidRPr="00525B2E" w:rsidRDefault="00525B2E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posiadać indywidualny numer fabryczny (jeżeli dotyczy);</w:t>
      </w:r>
    </w:p>
    <w:p w14:paraId="01ED2AA4" w14:textId="26C8A8D6" w:rsidR="00525B2E" w:rsidRPr="00BC190A" w:rsidRDefault="00525B2E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wolne od wad fizycznych i prawnych;</w:t>
      </w:r>
    </w:p>
    <w:p w14:paraId="7B01F201" w14:textId="4DB5C3F6" w:rsidR="00BC190A" w:rsidRPr="00525B2E" w:rsidRDefault="00BC190A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zapakowane w oryginalne opakowanie;</w:t>
      </w:r>
    </w:p>
    <w:p w14:paraId="28279203" w14:textId="77777777" w:rsidR="0072767D" w:rsidRPr="0072767D" w:rsidRDefault="0072767D">
      <w:pPr>
        <w:numPr>
          <w:ilvl w:val="0"/>
          <w:numId w:val="27"/>
        </w:numPr>
        <w:spacing w:after="0" w:line="360" w:lineRule="auto"/>
        <w:ind w:left="993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nowe, aktualnie produkowane, nieużywane w jakimkolwiek laboratorium oraz nieeksponowane na konferencjach lub imprezach targowych;</w:t>
      </w:r>
    </w:p>
    <w:p w14:paraId="36B3463F" w14:textId="393607B4" w:rsidR="00525B2E" w:rsidRDefault="0072767D">
      <w:pPr>
        <w:numPr>
          <w:ilvl w:val="0"/>
          <w:numId w:val="27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</w:t>
      </w:r>
      <w:r w:rsidR="00525B2E">
        <w:rPr>
          <w:rFonts w:cs="Calibri"/>
          <w:sz w:val="24"/>
          <w:szCs w:val="24"/>
          <w:lang w:eastAsia="pl-PL"/>
        </w:rPr>
        <w:t xml:space="preserve"> </w:t>
      </w:r>
    </w:p>
    <w:p w14:paraId="0A942BD5" w14:textId="5DA37C10" w:rsidR="00301DB7" w:rsidRDefault="00301DB7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Oświadczam/Oświadczamy*</w:t>
      </w:r>
      <w:r>
        <w:rPr>
          <w:rFonts w:cs="Calibri"/>
          <w:sz w:val="24"/>
          <w:szCs w:val="24"/>
          <w:lang w:eastAsia="pl-PL"/>
        </w:rPr>
        <w:t xml:space="preserve">, że zaoferowany sprzęt/sprzęty będą oznakowane znakiem CE. </w:t>
      </w:r>
    </w:p>
    <w:p w14:paraId="04800878" w14:textId="5F0CDD90" w:rsidR="00FC5C12" w:rsidRPr="00FC5C12" w:rsidRDefault="00A12BA4" w:rsidP="00FC5C12">
      <w:pPr>
        <w:numPr>
          <w:ilvl w:val="0"/>
          <w:numId w:val="15"/>
        </w:numPr>
        <w:spacing w:after="0" w:line="360" w:lineRule="auto"/>
        <w:ind w:left="709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lastRenderedPageBreak/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wraz z dostawą sprzętu do </w:t>
      </w:r>
      <w:r w:rsidR="0085075E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>, dostarczę</w:t>
      </w:r>
      <w:r w:rsidR="004707A6">
        <w:rPr>
          <w:rFonts w:cs="Calibri"/>
          <w:sz w:val="24"/>
          <w:szCs w:val="24"/>
          <w:lang w:eastAsia="pl-PL"/>
        </w:rPr>
        <w:t>/my</w:t>
      </w:r>
      <w:r>
        <w:rPr>
          <w:rFonts w:cs="Calibri"/>
          <w:sz w:val="24"/>
          <w:szCs w:val="24"/>
          <w:lang w:eastAsia="pl-PL"/>
        </w:rPr>
        <w:t xml:space="preserve"> odpowiednio</w:t>
      </w:r>
      <w:r w:rsidR="00986086">
        <w:rPr>
          <w:rFonts w:cs="Calibri"/>
          <w:sz w:val="24"/>
          <w:szCs w:val="24"/>
          <w:lang w:eastAsia="pl-PL"/>
        </w:rPr>
        <w:t xml:space="preserve"> (zgodnie z zapisami SWZ)</w:t>
      </w:r>
      <w:r>
        <w:rPr>
          <w:rFonts w:cs="Calibri"/>
          <w:sz w:val="24"/>
          <w:szCs w:val="24"/>
          <w:lang w:eastAsia="pl-PL"/>
        </w:rPr>
        <w:t>:</w:t>
      </w:r>
      <w:r w:rsidR="00FC5C12" w:rsidRPr="00FC5C12">
        <w:t xml:space="preserve"> </w:t>
      </w:r>
    </w:p>
    <w:p w14:paraId="3ED19951" w14:textId="6170F019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deklarację zgodności CE ,</w:t>
      </w:r>
    </w:p>
    <w:p w14:paraId="0D12A50A" w14:textId="744662CC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>ę</w:t>
      </w:r>
      <w:r w:rsidRPr="00FC5C12">
        <w:rPr>
          <w:rFonts w:cs="Calibri"/>
          <w:sz w:val="24"/>
          <w:szCs w:val="24"/>
          <w:lang w:eastAsia="pl-PL"/>
        </w:rPr>
        <w:t xml:space="preserve"> obsługi urządzeń  wraz z dostawą w języku </w:t>
      </w:r>
      <w:r>
        <w:rPr>
          <w:rFonts w:cs="Calibri"/>
          <w:sz w:val="24"/>
          <w:szCs w:val="24"/>
          <w:lang w:eastAsia="pl-PL"/>
        </w:rPr>
        <w:t xml:space="preserve">/językach </w:t>
      </w:r>
      <w:r w:rsidR="00BA4B32">
        <w:rPr>
          <w:rFonts w:cs="Calibri"/>
          <w:sz w:val="24"/>
          <w:szCs w:val="24"/>
          <w:lang w:eastAsia="pl-PL"/>
        </w:rPr>
        <w:t>zgodnie z wymogami OPZ</w:t>
      </w:r>
    </w:p>
    <w:p w14:paraId="02A47DE2" w14:textId="77777777" w:rsidR="00BA4B32" w:rsidRPr="00FC5C12" w:rsidRDefault="00FC5C12" w:rsidP="00BA4B3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oprogramowani</w:t>
      </w:r>
      <w:r>
        <w:rPr>
          <w:rFonts w:cs="Calibri"/>
          <w:sz w:val="24"/>
          <w:szCs w:val="24"/>
          <w:lang w:eastAsia="pl-PL"/>
        </w:rPr>
        <w:t>e</w:t>
      </w:r>
      <w:r w:rsidRPr="00FC5C12">
        <w:rPr>
          <w:rFonts w:cs="Calibri"/>
          <w:sz w:val="24"/>
          <w:szCs w:val="24"/>
          <w:lang w:eastAsia="pl-PL"/>
        </w:rPr>
        <w:t xml:space="preserve"> w języku </w:t>
      </w:r>
      <w:r>
        <w:rPr>
          <w:rFonts w:cs="Calibri"/>
          <w:sz w:val="24"/>
          <w:szCs w:val="24"/>
          <w:lang w:eastAsia="pl-PL"/>
        </w:rPr>
        <w:t xml:space="preserve">/językach </w:t>
      </w:r>
      <w:r w:rsidR="00BA4B32">
        <w:rPr>
          <w:rFonts w:cs="Calibri"/>
          <w:sz w:val="24"/>
          <w:szCs w:val="24"/>
          <w:lang w:eastAsia="pl-PL"/>
        </w:rPr>
        <w:t>zgodnie z wymogami OPZ</w:t>
      </w:r>
    </w:p>
    <w:p w14:paraId="1ECC501E" w14:textId="331050BF" w:rsidR="00BA4B32" w:rsidRPr="00FC5C12" w:rsidRDefault="00FC5C12" w:rsidP="00BA4B3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- </w:t>
      </w:r>
      <w:r w:rsidRPr="00FC5C12">
        <w:rPr>
          <w:rFonts w:cs="Calibri"/>
          <w:sz w:val="24"/>
          <w:szCs w:val="24"/>
          <w:lang w:eastAsia="pl-PL"/>
        </w:rPr>
        <w:t>instrukcj</w:t>
      </w:r>
      <w:r>
        <w:rPr>
          <w:rFonts w:cs="Calibri"/>
          <w:sz w:val="24"/>
          <w:szCs w:val="24"/>
          <w:lang w:eastAsia="pl-PL"/>
        </w:rPr>
        <w:t xml:space="preserve">ę </w:t>
      </w:r>
      <w:r w:rsidRPr="00FC5C12">
        <w:rPr>
          <w:rFonts w:cs="Calibri"/>
          <w:sz w:val="24"/>
          <w:szCs w:val="24"/>
          <w:lang w:eastAsia="pl-PL"/>
        </w:rPr>
        <w:t xml:space="preserve"> obsługi oprogramowania  wraz z dostawą w języku </w:t>
      </w:r>
      <w:r w:rsidR="00C83DEF">
        <w:rPr>
          <w:rFonts w:cs="Calibri"/>
          <w:sz w:val="24"/>
          <w:szCs w:val="24"/>
          <w:lang w:eastAsia="pl-PL"/>
        </w:rPr>
        <w:t>/językach (</w:t>
      </w:r>
      <w:r w:rsidR="00BA4B32">
        <w:rPr>
          <w:rFonts w:cs="Calibri"/>
          <w:sz w:val="24"/>
          <w:szCs w:val="24"/>
          <w:lang w:eastAsia="pl-PL"/>
        </w:rPr>
        <w:t>zgodnie z wymogami OPZ)</w:t>
      </w:r>
    </w:p>
    <w:p w14:paraId="241BA0A3" w14:textId="13F6821C" w:rsidR="00FC5C12" w:rsidRPr="00F46DB8" w:rsidRDefault="00C83DEF" w:rsidP="00BA4B32">
      <w:pPr>
        <w:spacing w:after="0" w:line="360" w:lineRule="auto"/>
        <w:ind w:left="1004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 xml:space="preserve">- </w:t>
      </w:r>
      <w:r w:rsidR="00FC5C12" w:rsidRPr="00143AE3">
        <w:rPr>
          <w:rFonts w:cs="Calibri"/>
          <w:sz w:val="24"/>
          <w:szCs w:val="24"/>
        </w:rPr>
        <w:t>dokument gwarancyjny</w:t>
      </w:r>
      <w:r w:rsidR="00FC5C12">
        <w:rPr>
          <w:rFonts w:cs="Calibri"/>
          <w:sz w:val="24"/>
          <w:szCs w:val="24"/>
        </w:rPr>
        <w:t xml:space="preserve"> (karta gwarancyjna)</w:t>
      </w:r>
      <w:r w:rsidR="00FC5C12" w:rsidRPr="00143AE3">
        <w:rPr>
          <w:rFonts w:cs="Calibri"/>
          <w:sz w:val="24"/>
          <w:szCs w:val="24"/>
        </w:rPr>
        <w:t xml:space="preserve"> zgodny z wymogami Specyfikacji Warunków Zamówienia oraz umową oraz oryginalną gwarancję producenta (o ile producent wystawia gwarancję</w:t>
      </w:r>
      <w:r w:rsidR="00FC5C12">
        <w:rPr>
          <w:rFonts w:cs="Calibri"/>
          <w:sz w:val="24"/>
          <w:szCs w:val="24"/>
        </w:rPr>
        <w:t>);</w:t>
      </w:r>
    </w:p>
    <w:p w14:paraId="2C8DDFDD" w14:textId="52EE51C6" w:rsidR="00FC5C12" w:rsidRPr="00FC5C12" w:rsidRDefault="00FC5C12" w:rsidP="00FC5C12">
      <w:pPr>
        <w:spacing w:after="0" w:line="360" w:lineRule="auto"/>
        <w:ind w:left="1004"/>
        <w:rPr>
          <w:rFonts w:cs="Calibri"/>
          <w:sz w:val="24"/>
          <w:szCs w:val="24"/>
          <w:lang w:eastAsia="pl-PL"/>
        </w:rPr>
      </w:pPr>
    </w:p>
    <w:p w14:paraId="161EADE0" w14:textId="72EA3406" w:rsidR="006A4985" w:rsidRPr="00C83DEF" w:rsidRDefault="00FC5C12" w:rsidP="00C0151E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C83DEF">
        <w:rPr>
          <w:rFonts w:cs="Calibri"/>
          <w:sz w:val="24"/>
          <w:szCs w:val="24"/>
          <w:lang w:eastAsia="pl-PL"/>
        </w:rPr>
        <w:tab/>
      </w:r>
      <w:r w:rsidR="006A4985" w:rsidRPr="00C83DEF">
        <w:rPr>
          <w:rFonts w:cs="Calibri"/>
          <w:b/>
          <w:sz w:val="24"/>
          <w:szCs w:val="24"/>
          <w:lang w:eastAsia="pl-PL"/>
        </w:rPr>
        <w:t xml:space="preserve">Oświadczam/Oświadczamy*, </w:t>
      </w:r>
      <w:r w:rsidR="006A4985" w:rsidRPr="00C83DEF">
        <w:rPr>
          <w:rFonts w:cs="Calibri"/>
          <w:sz w:val="24"/>
          <w:szCs w:val="24"/>
          <w:lang w:eastAsia="pl-PL"/>
        </w:rPr>
        <w:t xml:space="preserve">iż zobowiązuję/zobowiązujemy się </w:t>
      </w:r>
      <w:r w:rsidR="006A4985" w:rsidRPr="00C83DEF">
        <w:rPr>
          <w:rFonts w:cs="Calibri"/>
          <w:sz w:val="24"/>
          <w:szCs w:val="24"/>
        </w:rPr>
        <w:t xml:space="preserve">po dostarczeniu, instalacji i uruchomieniu sprzętu/sprzętów do przeprowadzenia </w:t>
      </w:r>
      <w:r w:rsidR="009F1929" w:rsidRPr="00C83DEF">
        <w:rPr>
          <w:rFonts w:cs="Calibri"/>
          <w:sz w:val="24"/>
          <w:szCs w:val="24"/>
        </w:rPr>
        <w:t>i</w:t>
      </w:r>
      <w:r w:rsidR="006A4985" w:rsidRPr="00C83DEF">
        <w:rPr>
          <w:rFonts w:cs="Calibri"/>
          <w:sz w:val="24"/>
          <w:szCs w:val="24"/>
        </w:rPr>
        <w:t>nstruktażu</w:t>
      </w:r>
      <w:r w:rsidR="009F1929" w:rsidRPr="00C83DEF">
        <w:rPr>
          <w:rFonts w:cs="Calibri"/>
          <w:sz w:val="24"/>
          <w:szCs w:val="24"/>
        </w:rPr>
        <w:t xml:space="preserve"> (szkolenia) </w:t>
      </w:r>
      <w:r w:rsidR="006A4985" w:rsidRPr="00C83DEF">
        <w:rPr>
          <w:rFonts w:cs="Calibri"/>
          <w:sz w:val="24"/>
          <w:szCs w:val="24"/>
        </w:rPr>
        <w:t>w języku polskim z zakresu obsługi, działania i konserwacji sprzętu/sprzętów</w:t>
      </w:r>
      <w:r w:rsidR="004A3318" w:rsidRPr="00C83DEF">
        <w:rPr>
          <w:rFonts w:cs="Calibri"/>
          <w:sz w:val="24"/>
          <w:szCs w:val="24"/>
        </w:rPr>
        <w:t>, , gdzie instruktaż</w:t>
      </w:r>
      <w:r w:rsidR="009F1929" w:rsidRPr="00C83DEF">
        <w:rPr>
          <w:rFonts w:cs="Calibri"/>
          <w:sz w:val="24"/>
          <w:szCs w:val="24"/>
        </w:rPr>
        <w:t xml:space="preserve"> (szkolenie)</w:t>
      </w:r>
      <w:r w:rsidR="004A3318" w:rsidRPr="00C83DEF">
        <w:rPr>
          <w:rFonts w:cs="Calibri"/>
          <w:sz w:val="24"/>
          <w:szCs w:val="24"/>
        </w:rPr>
        <w:t xml:space="preserve"> jest wymagany przez Zamawiającego. </w:t>
      </w:r>
    </w:p>
    <w:p w14:paraId="740E7963" w14:textId="39CD5ABC" w:rsidR="00BA386E" w:rsidRDefault="00BA386E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>Lokalizacja serwisu gwarancyjnego:</w:t>
      </w:r>
    </w:p>
    <w:p w14:paraId="3E5E23B3" w14:textId="62DE4C74" w:rsidR="00BA386E" w:rsidRPr="007B6E28" w:rsidRDefault="00BA386E">
      <w:pPr>
        <w:numPr>
          <w:ilvl w:val="0"/>
          <w:numId w:val="2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dokładny adres: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45344710" w14:textId="1456BEFC" w:rsidR="007B6E28" w:rsidRPr="007B6E28" w:rsidRDefault="00BA386E">
      <w:pPr>
        <w:numPr>
          <w:ilvl w:val="0"/>
          <w:numId w:val="2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Pr="007B6E28">
        <w:rPr>
          <w:rFonts w:cs="Calibri"/>
          <w:sz w:val="24"/>
          <w:szCs w:val="24"/>
          <w:lang w:eastAsia="pl-PL"/>
        </w:rPr>
        <w:t>……….…</w:t>
      </w:r>
      <w:r w:rsidR="007B6E28">
        <w:rPr>
          <w:rFonts w:cs="Calibri"/>
          <w:sz w:val="24"/>
          <w:szCs w:val="24"/>
          <w:lang w:eastAsia="pl-PL"/>
        </w:rPr>
        <w:t>..</w:t>
      </w:r>
    </w:p>
    <w:p w14:paraId="37E0841F" w14:textId="7FC70515" w:rsidR="00D456CC" w:rsidRPr="00851618" w:rsidRDefault="00BA386E">
      <w:pPr>
        <w:numPr>
          <w:ilvl w:val="0"/>
          <w:numId w:val="22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6695A517" w14:textId="68C4D7F9" w:rsidR="006D503A" w:rsidRDefault="006D503A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>że kontaktów w sprawach usług serwisowych upoważniam:</w:t>
      </w:r>
    </w:p>
    <w:p w14:paraId="7D9A5D1A" w14:textId="00704857" w:rsidR="001A6CBC" w:rsidRPr="007B6E28" w:rsidRDefault="00E64150">
      <w:pPr>
        <w:numPr>
          <w:ilvl w:val="0"/>
          <w:numId w:val="23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="001A6CBC" w:rsidRPr="007B6E28">
        <w:rPr>
          <w:rFonts w:cs="Calibri"/>
          <w:sz w:val="24"/>
          <w:szCs w:val="24"/>
          <w:lang w:eastAsia="pl-PL"/>
        </w:rPr>
        <w:t>:</w:t>
      </w:r>
      <w:r w:rsidR="001A6CBC" w:rsidRPr="007B6E28">
        <w:rPr>
          <w:rFonts w:cs="Calibri"/>
          <w:sz w:val="24"/>
          <w:szCs w:val="24"/>
          <w:lang w:eastAsia="pl-PL"/>
        </w:rPr>
        <w:tab/>
      </w:r>
      <w:r w:rsidR="001A6CBC"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25F2A5F5" w14:textId="4A7B7AB7" w:rsidR="001A6CBC" w:rsidRPr="007B6E28" w:rsidRDefault="001A6CBC">
      <w:pPr>
        <w:numPr>
          <w:ilvl w:val="0"/>
          <w:numId w:val="23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8841B5" w:rsidRPr="007B6E28">
        <w:rPr>
          <w:rFonts w:cs="Calibri"/>
          <w:sz w:val="24"/>
          <w:szCs w:val="24"/>
          <w:lang w:eastAsia="pl-PL"/>
        </w:rPr>
        <w:t>…………………………</w:t>
      </w:r>
      <w:r w:rsidR="008841B5">
        <w:rPr>
          <w:rFonts w:cs="Calibri"/>
          <w:sz w:val="24"/>
          <w:szCs w:val="24"/>
          <w:lang w:eastAsia="pl-PL"/>
        </w:rPr>
        <w:t>@</w:t>
      </w:r>
      <w:r w:rsidR="008841B5" w:rsidRPr="007B6E28">
        <w:rPr>
          <w:rFonts w:cs="Calibri"/>
          <w:sz w:val="24"/>
          <w:szCs w:val="24"/>
          <w:lang w:eastAsia="pl-PL"/>
        </w:rPr>
        <w:t>………………</w:t>
      </w:r>
      <w:r w:rsidR="008841B5">
        <w:rPr>
          <w:rFonts w:cs="Calibri"/>
          <w:sz w:val="24"/>
          <w:szCs w:val="24"/>
          <w:lang w:eastAsia="pl-PL"/>
        </w:rPr>
        <w:t>..</w:t>
      </w:r>
      <w:r w:rsidR="008841B5" w:rsidRPr="007B6E28">
        <w:rPr>
          <w:rFonts w:cs="Calibri"/>
          <w:sz w:val="24"/>
          <w:szCs w:val="24"/>
          <w:lang w:eastAsia="pl-PL"/>
        </w:rPr>
        <w:t>……….…</w:t>
      </w:r>
      <w:r w:rsidR="008841B5">
        <w:rPr>
          <w:rFonts w:cs="Calibri"/>
          <w:sz w:val="24"/>
          <w:szCs w:val="24"/>
          <w:lang w:eastAsia="pl-PL"/>
        </w:rPr>
        <w:t>..</w:t>
      </w:r>
    </w:p>
    <w:p w14:paraId="68D5770D" w14:textId="77777777" w:rsidR="001A6CBC" w:rsidRPr="007B6E28" w:rsidRDefault="001A6CBC">
      <w:pPr>
        <w:numPr>
          <w:ilvl w:val="0"/>
          <w:numId w:val="23"/>
        </w:numPr>
        <w:spacing w:after="0" w:line="360" w:lineRule="auto"/>
        <w:ind w:left="426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1FA42B32" w14:textId="5D66ADEF" w:rsidR="002158CC" w:rsidRDefault="002158CC" w:rsidP="00C83DEF">
      <w:pPr>
        <w:numPr>
          <w:ilvl w:val="0"/>
          <w:numId w:val="15"/>
        </w:numPr>
        <w:spacing w:after="0" w:line="360" w:lineRule="auto"/>
        <w:ind w:left="426" w:hanging="357"/>
        <w:rPr>
          <w:rFonts w:cs="Calibri"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t xml:space="preserve">Oświadczam/Oświadczamy*, </w:t>
      </w:r>
      <w:r>
        <w:rPr>
          <w:rFonts w:cs="Calibri"/>
          <w:sz w:val="24"/>
          <w:szCs w:val="24"/>
          <w:lang w:eastAsia="pl-PL"/>
        </w:rPr>
        <w:t xml:space="preserve">że do kontaktów w sprawie dostawy </w:t>
      </w:r>
      <w:r w:rsidR="008D249F">
        <w:rPr>
          <w:rFonts w:cs="Calibri"/>
          <w:sz w:val="24"/>
          <w:szCs w:val="24"/>
          <w:lang w:eastAsia="pl-PL"/>
        </w:rPr>
        <w:t>przedmiotu zamówienia</w:t>
      </w:r>
      <w:r>
        <w:rPr>
          <w:rFonts w:cs="Calibri"/>
          <w:sz w:val="24"/>
          <w:szCs w:val="24"/>
          <w:lang w:eastAsia="pl-PL"/>
        </w:rPr>
        <w:t xml:space="preserve"> do </w:t>
      </w:r>
      <w:r w:rsidR="008D249F">
        <w:rPr>
          <w:rFonts w:cs="Calibri"/>
          <w:sz w:val="24"/>
          <w:szCs w:val="24"/>
          <w:lang w:eastAsia="pl-PL"/>
        </w:rPr>
        <w:t>Jednostki (do miejsca wskazanego przez Zamawiającego)</w:t>
      </w:r>
      <w:r>
        <w:rPr>
          <w:rFonts w:cs="Calibri"/>
          <w:sz w:val="24"/>
          <w:szCs w:val="24"/>
          <w:lang w:eastAsia="pl-PL"/>
        </w:rPr>
        <w:t xml:space="preserve"> upoważniam:</w:t>
      </w:r>
    </w:p>
    <w:p w14:paraId="261BFE7E" w14:textId="2E633DCB" w:rsidR="00E64150" w:rsidRPr="007B6E28" w:rsidRDefault="00E64150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imię i nazwisko</w:t>
      </w:r>
      <w:r w:rsidRPr="007B6E28">
        <w:rPr>
          <w:rFonts w:cs="Calibri"/>
          <w:sz w:val="24"/>
          <w:szCs w:val="24"/>
          <w:lang w:eastAsia="pl-PL"/>
        </w:rPr>
        <w:t>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……………………………………………………………</w:t>
      </w:r>
    </w:p>
    <w:p w14:paraId="1AFEE48B" w14:textId="31AFE51F" w:rsidR="00E64150" w:rsidRPr="007B6E28" w:rsidRDefault="00E64150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t>adres e-mail:</w:t>
      </w:r>
      <w:r w:rsidRPr="007B6E28">
        <w:rPr>
          <w:rFonts w:cs="Calibri"/>
          <w:sz w:val="24"/>
          <w:szCs w:val="24"/>
          <w:lang w:eastAsia="pl-PL"/>
        </w:rPr>
        <w:tab/>
      </w:r>
      <w:r w:rsidRPr="007B6E28">
        <w:rPr>
          <w:rFonts w:cs="Calibri"/>
          <w:sz w:val="24"/>
          <w:szCs w:val="24"/>
          <w:lang w:eastAsia="pl-PL"/>
        </w:rPr>
        <w:tab/>
      </w:r>
      <w:r w:rsidR="00E864DD" w:rsidRPr="007B6E28">
        <w:rPr>
          <w:rFonts w:cs="Calibri"/>
          <w:sz w:val="24"/>
          <w:szCs w:val="24"/>
          <w:lang w:eastAsia="pl-PL"/>
        </w:rPr>
        <w:t>…………………………</w:t>
      </w:r>
      <w:r w:rsidR="00E864DD">
        <w:rPr>
          <w:rFonts w:cs="Calibri"/>
          <w:sz w:val="24"/>
          <w:szCs w:val="24"/>
          <w:lang w:eastAsia="pl-PL"/>
        </w:rPr>
        <w:t>@</w:t>
      </w:r>
      <w:r w:rsidR="00E864DD" w:rsidRPr="007B6E28">
        <w:rPr>
          <w:rFonts w:cs="Calibri"/>
          <w:sz w:val="24"/>
          <w:szCs w:val="24"/>
          <w:lang w:eastAsia="pl-PL"/>
        </w:rPr>
        <w:t>………………</w:t>
      </w:r>
      <w:r w:rsidR="00E864DD">
        <w:rPr>
          <w:rFonts w:cs="Calibri"/>
          <w:sz w:val="24"/>
          <w:szCs w:val="24"/>
          <w:lang w:eastAsia="pl-PL"/>
        </w:rPr>
        <w:t>..</w:t>
      </w:r>
      <w:r w:rsidR="00E864DD" w:rsidRPr="007B6E28">
        <w:rPr>
          <w:rFonts w:cs="Calibri"/>
          <w:sz w:val="24"/>
          <w:szCs w:val="24"/>
          <w:lang w:eastAsia="pl-PL"/>
        </w:rPr>
        <w:t>……….…</w:t>
      </w:r>
      <w:r w:rsidR="00E864DD">
        <w:rPr>
          <w:rFonts w:cs="Calibri"/>
          <w:sz w:val="24"/>
          <w:szCs w:val="24"/>
          <w:lang w:eastAsia="pl-PL"/>
        </w:rPr>
        <w:t>..</w:t>
      </w:r>
    </w:p>
    <w:p w14:paraId="3F9267E3" w14:textId="77777777" w:rsidR="00E64150" w:rsidRPr="007B6E28" w:rsidRDefault="00E64150">
      <w:pPr>
        <w:numPr>
          <w:ilvl w:val="0"/>
          <w:numId w:val="24"/>
        </w:numPr>
        <w:spacing w:after="0" w:line="360" w:lineRule="auto"/>
        <w:rPr>
          <w:rFonts w:cs="Calibri"/>
          <w:b/>
          <w:sz w:val="24"/>
          <w:szCs w:val="24"/>
          <w:lang w:eastAsia="pl-PL"/>
        </w:rPr>
      </w:pPr>
      <w:r w:rsidRPr="007B6E28">
        <w:rPr>
          <w:rFonts w:cs="Calibri"/>
          <w:sz w:val="24"/>
          <w:szCs w:val="24"/>
          <w:lang w:eastAsia="pl-PL"/>
        </w:rPr>
        <w:lastRenderedPageBreak/>
        <w:t xml:space="preserve">telefon kontaktowy: </w:t>
      </w:r>
      <w:r w:rsidRPr="007B6E28">
        <w:rPr>
          <w:rFonts w:cs="Calibri"/>
          <w:sz w:val="24"/>
          <w:szCs w:val="24"/>
          <w:lang w:eastAsia="pl-PL"/>
        </w:rPr>
        <w:tab/>
        <w:t>………………………………………………………..….</w:t>
      </w:r>
    </w:p>
    <w:p w14:paraId="24E072DE" w14:textId="1187AA69" w:rsidR="00417645" w:rsidRDefault="00EF7710" w:rsidP="00D9556F">
      <w:pPr>
        <w:numPr>
          <w:ilvl w:val="0"/>
          <w:numId w:val="15"/>
        </w:numPr>
        <w:spacing w:after="0" w:line="360" w:lineRule="auto"/>
        <w:ind w:left="641" w:hanging="357"/>
        <w:rPr>
          <w:rFonts w:cs="Calibri"/>
          <w:b/>
          <w:sz w:val="24"/>
          <w:szCs w:val="24"/>
          <w:lang w:eastAsia="pl-PL"/>
        </w:rPr>
      </w:pPr>
      <w:r w:rsidRPr="00BB4F19">
        <w:rPr>
          <w:rFonts w:cs="Calibri"/>
          <w:b/>
          <w:sz w:val="24"/>
          <w:szCs w:val="24"/>
          <w:lang w:eastAsia="pl-PL"/>
        </w:rPr>
        <w:t>Oświadczam/Oświadczamy*,</w:t>
      </w:r>
      <w:r w:rsidRPr="00BB4F19">
        <w:rPr>
          <w:rFonts w:cs="Calibri"/>
          <w:sz w:val="24"/>
          <w:szCs w:val="24"/>
          <w:lang w:eastAsia="pl-PL"/>
        </w:rPr>
        <w:t xml:space="preserve"> iż znana jest mi/nam treść art. 297 §</w:t>
      </w:r>
      <w:r w:rsidR="001561FE">
        <w:rPr>
          <w:rFonts w:cs="Calibri"/>
          <w:sz w:val="24"/>
          <w:szCs w:val="24"/>
          <w:lang w:eastAsia="pl-PL"/>
        </w:rPr>
        <w:t xml:space="preserve"> </w:t>
      </w:r>
      <w:r w:rsidRPr="00BB4F19">
        <w:rPr>
          <w:rFonts w:cs="Calibri"/>
          <w:sz w:val="24"/>
          <w:szCs w:val="24"/>
          <w:lang w:eastAsia="pl-PL"/>
        </w:rPr>
        <w:t xml:space="preserve">1 kodeksu karnego: </w:t>
      </w:r>
      <w:r w:rsidRPr="00B237C6">
        <w:rPr>
          <w:rFonts w:cs="Calibri"/>
          <w:sz w:val="24"/>
          <w:szCs w:val="24"/>
          <w:lang w:eastAsia="pl-PL"/>
        </w:rPr>
        <w:t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="00BB4F19" w:rsidRPr="00B237C6">
        <w:rPr>
          <w:rFonts w:cs="Calibri"/>
          <w:sz w:val="24"/>
          <w:szCs w:val="24"/>
          <w:lang w:eastAsia="pl-PL"/>
        </w:rPr>
        <w:t>”.</w:t>
      </w:r>
    </w:p>
    <w:p w14:paraId="1739CD84" w14:textId="77777777" w:rsidR="00B237C6" w:rsidRPr="005F2D99" w:rsidRDefault="00B237C6" w:rsidP="0026024F">
      <w:pPr>
        <w:spacing w:after="0" w:line="360" w:lineRule="auto"/>
        <w:rPr>
          <w:rFonts w:cs="Calibri"/>
          <w:b/>
          <w:sz w:val="24"/>
          <w:szCs w:val="24"/>
          <w:lang w:eastAsia="pl-PL"/>
        </w:rPr>
      </w:pPr>
    </w:p>
    <w:p w14:paraId="228E6FB3" w14:textId="20EFF7E3" w:rsidR="00EF7710" w:rsidRPr="00CE4E2A" w:rsidRDefault="00D57516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4"/>
          <w:szCs w:val="24"/>
          <w:lang w:eastAsia="pl-PL"/>
        </w:rPr>
      </w:pPr>
      <w:r w:rsidRPr="00D57516">
        <w:rPr>
          <w:rFonts w:cs="Calibri"/>
          <w:b/>
          <w:bCs/>
          <w:sz w:val="28"/>
          <w:szCs w:val="28"/>
          <w:lang w:eastAsia="pl-PL"/>
        </w:rPr>
        <w:t>Wykonawca jest:</w:t>
      </w:r>
      <w:r w:rsidR="00EF7710" w:rsidRPr="00CE4E2A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EF7710"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76803DF9" w14:textId="31C4BF23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Mikro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(mikro przedsiębiorcą).</w:t>
      </w:r>
    </w:p>
    <w:p w14:paraId="30D6741E" w14:textId="23BCCB41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Małym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(małym przedsiębiorcą).</w:t>
      </w:r>
    </w:p>
    <w:p w14:paraId="2E3163B6" w14:textId="746D4894" w:rsidR="00EF7710" w:rsidRPr="00CF7F91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Średnim przedsiębiorstwem</w:t>
      </w:r>
      <w:r w:rsidR="00CF7F91">
        <w:rPr>
          <w:rFonts w:cs="Calibri"/>
          <w:bCs/>
          <w:sz w:val="24"/>
          <w:szCs w:val="24"/>
          <w:lang w:eastAsia="pl-PL"/>
        </w:rPr>
        <w:t xml:space="preserve"> (średnim przedsiębiorcą).</w:t>
      </w:r>
    </w:p>
    <w:p w14:paraId="483232C1" w14:textId="17D29A5D" w:rsidR="00EF7710" w:rsidRDefault="00EF7710" w:rsidP="00D9556F">
      <w:pPr>
        <w:numPr>
          <w:ilvl w:val="0"/>
          <w:numId w:val="10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 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Pr="00CF7F91">
        <w:rPr>
          <w:rFonts w:cs="Calibri"/>
          <w:bCs/>
          <w:sz w:val="24"/>
          <w:szCs w:val="24"/>
          <w:lang w:val="en-GB" w:eastAsia="pl-PL"/>
        </w:rPr>
        <w:t>przedsi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>ę</w:t>
      </w:r>
      <w:r w:rsidRPr="00CF7F91">
        <w:rPr>
          <w:rFonts w:cs="Calibri"/>
          <w:bCs/>
          <w:sz w:val="24"/>
          <w:szCs w:val="24"/>
          <w:lang w:val="en-GB" w:eastAsia="pl-PL"/>
        </w:rPr>
        <w:t>biorstwem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(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dużym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proofErr w:type="spellStart"/>
      <w:r w:rsidR="00CF7F91">
        <w:rPr>
          <w:rFonts w:cs="Calibri"/>
          <w:bCs/>
          <w:sz w:val="24"/>
          <w:szCs w:val="24"/>
          <w:lang w:val="en-GB" w:eastAsia="pl-PL"/>
        </w:rPr>
        <w:t>przedsiębiorcą</w:t>
      </w:r>
      <w:proofErr w:type="spellEnd"/>
      <w:r w:rsidR="00CF7F91">
        <w:rPr>
          <w:rFonts w:cs="Calibri"/>
          <w:bCs/>
          <w:sz w:val="24"/>
          <w:szCs w:val="24"/>
          <w:lang w:val="en-GB" w:eastAsia="pl-PL"/>
        </w:rPr>
        <w:t xml:space="preserve">). </w:t>
      </w:r>
      <w:r w:rsidR="004078A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  <w:r w:rsidR="007D56F9" w:rsidRPr="00CF7F91">
        <w:rPr>
          <w:rFonts w:cs="Calibri"/>
          <w:bCs/>
          <w:sz w:val="24"/>
          <w:szCs w:val="24"/>
          <w:lang w:val="en-GB" w:eastAsia="pl-PL"/>
        </w:rPr>
        <w:t xml:space="preserve"> </w:t>
      </w:r>
    </w:p>
    <w:p w14:paraId="0578A3CD" w14:textId="2D8E06FD" w:rsidR="00CF7F91" w:rsidRPr="00D57516" w:rsidRDefault="00CF7F91" w:rsidP="00D9556F">
      <w:pPr>
        <w:spacing w:after="0" w:line="360" w:lineRule="auto"/>
        <w:ind w:left="284"/>
        <w:rPr>
          <w:rFonts w:cs="Calibri"/>
          <w:b/>
          <w:sz w:val="24"/>
          <w:szCs w:val="24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Wyjaśnienie:</w:t>
      </w:r>
    </w:p>
    <w:p w14:paraId="556EE70B" w14:textId="77777777" w:rsidR="00CF7F91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Mikro przedsiębiorstwo: </w:t>
      </w:r>
      <w:r w:rsidRPr="00D57516">
        <w:rPr>
          <w:rFonts w:cs="Calibri"/>
          <w:sz w:val="24"/>
          <w:szCs w:val="24"/>
          <w:lang w:eastAsia="pl-PL"/>
        </w:rPr>
        <w:t>przedsiębiorstwo</w:t>
      </w:r>
      <w:r w:rsidRPr="00D57516">
        <w:rPr>
          <w:rFonts w:cs="Calibri"/>
          <w:b/>
          <w:sz w:val="24"/>
          <w:szCs w:val="24"/>
          <w:lang w:eastAsia="pl-PL"/>
        </w:rPr>
        <w:t xml:space="preserve"> zatrudnia mniej niż 10 pracowników </w:t>
      </w:r>
      <w:r w:rsidRPr="00D57516">
        <w:rPr>
          <w:rFonts w:cs="Calibri"/>
          <w:sz w:val="24"/>
          <w:szCs w:val="24"/>
          <w:lang w:eastAsia="pl-PL"/>
        </w:rPr>
        <w:t>a jego roczny obrót nie przekracza (lub/i jego całkowity bilans roczny)</w:t>
      </w:r>
      <w:r w:rsidRPr="00D57516">
        <w:rPr>
          <w:rFonts w:cs="Calibri"/>
          <w:b/>
          <w:sz w:val="24"/>
          <w:szCs w:val="24"/>
          <w:lang w:eastAsia="pl-PL"/>
        </w:rPr>
        <w:t xml:space="preserve"> 2 milionów EUR.</w:t>
      </w:r>
    </w:p>
    <w:p w14:paraId="3920131D" w14:textId="4D120F76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>Małe przedsiębiorstwo:</w:t>
      </w:r>
      <w:r w:rsidRPr="00D57516">
        <w:rPr>
          <w:rFonts w:cs="Calibri"/>
          <w:sz w:val="24"/>
          <w:szCs w:val="24"/>
          <w:lang w:eastAsia="pl-PL"/>
        </w:rPr>
        <w:t xml:space="preserve"> przedsiębiorstwo, które </w:t>
      </w:r>
      <w:r w:rsidRPr="00D57516">
        <w:rPr>
          <w:rFonts w:cs="Calibri"/>
          <w:b/>
          <w:sz w:val="24"/>
          <w:szCs w:val="24"/>
          <w:lang w:eastAsia="pl-PL"/>
        </w:rPr>
        <w:t>zatrudnia mniej niż 50 osób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="00D57516">
        <w:rPr>
          <w:rFonts w:cs="Calibri"/>
          <w:sz w:val="24"/>
          <w:szCs w:val="24"/>
          <w:lang w:eastAsia="pl-PL"/>
        </w:rPr>
        <w:br/>
      </w:r>
      <w:r w:rsidRPr="00D57516">
        <w:rPr>
          <w:rFonts w:cs="Calibri"/>
          <w:sz w:val="24"/>
          <w:szCs w:val="24"/>
          <w:lang w:eastAsia="pl-PL"/>
        </w:rPr>
        <w:t xml:space="preserve">i którego roczny obrót lub roczna suma bilansowa </w:t>
      </w:r>
      <w:r w:rsidRPr="00D57516">
        <w:rPr>
          <w:rFonts w:cs="Calibri"/>
          <w:b/>
          <w:sz w:val="24"/>
          <w:szCs w:val="24"/>
          <w:lang w:eastAsia="pl-PL"/>
        </w:rPr>
        <w:t>nie przekracza 10 milionów EUR</w:t>
      </w:r>
      <w:r w:rsidRPr="00D57516">
        <w:rPr>
          <w:rFonts w:cs="Calibri"/>
          <w:sz w:val="24"/>
          <w:szCs w:val="24"/>
          <w:lang w:eastAsia="pl-PL"/>
        </w:rPr>
        <w:t>.</w:t>
      </w:r>
    </w:p>
    <w:p w14:paraId="1E8A1F98" w14:textId="10FBDEEC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pl-PL"/>
        </w:rPr>
        <w:t xml:space="preserve">Średnie przedsiębiorstwa: </w:t>
      </w:r>
      <w:r w:rsidRPr="00D57516">
        <w:rPr>
          <w:rFonts w:cs="Calibri"/>
          <w:sz w:val="24"/>
          <w:szCs w:val="24"/>
          <w:lang w:eastAsia="pl-PL"/>
        </w:rPr>
        <w:t>przedsiębiorstwa, które nie są</w:t>
      </w:r>
      <w:r w:rsidR="00F270F1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sz w:val="24"/>
          <w:szCs w:val="24"/>
          <w:lang w:eastAsia="pl-PL"/>
        </w:rPr>
        <w:t xml:space="preserve">mikroprzedsiębiorstwami ani małymi przedsiębiorstwami i które </w:t>
      </w:r>
      <w:r w:rsidRPr="00D57516">
        <w:rPr>
          <w:rFonts w:cs="Calibri"/>
          <w:b/>
          <w:sz w:val="24"/>
          <w:szCs w:val="24"/>
          <w:lang w:eastAsia="pl-PL"/>
        </w:rPr>
        <w:t>zatrudniają mniej niż 250 osób</w:t>
      </w:r>
      <w:r w:rsidRPr="00D57516">
        <w:rPr>
          <w:rFonts w:cs="Calibri"/>
          <w:sz w:val="24"/>
          <w:szCs w:val="24"/>
          <w:lang w:eastAsia="pl-PL"/>
        </w:rPr>
        <w:t xml:space="preserve"> i których </w:t>
      </w:r>
      <w:r w:rsidRPr="00D57516">
        <w:rPr>
          <w:rFonts w:cs="Calibri"/>
          <w:b/>
          <w:sz w:val="24"/>
          <w:szCs w:val="24"/>
          <w:lang w:eastAsia="pl-PL"/>
        </w:rPr>
        <w:t>roczny obrót nie przekracza 50 milionów EUR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lub</w:t>
      </w:r>
      <w:r w:rsidRPr="00D57516">
        <w:rPr>
          <w:rFonts w:cs="Calibri"/>
          <w:sz w:val="24"/>
          <w:szCs w:val="24"/>
          <w:lang w:eastAsia="pl-PL"/>
        </w:rPr>
        <w:t xml:space="preserve"> </w:t>
      </w:r>
      <w:r w:rsidRPr="00D57516">
        <w:rPr>
          <w:rFonts w:cs="Calibri"/>
          <w:b/>
          <w:sz w:val="24"/>
          <w:szCs w:val="24"/>
          <w:lang w:eastAsia="pl-PL"/>
        </w:rPr>
        <w:t>roczna suma bilansowa nie przekracza 43 milionów EUR.</w:t>
      </w:r>
    </w:p>
    <w:p w14:paraId="33EADED0" w14:textId="77777777" w:rsidR="00EF7710" w:rsidRPr="00D57516" w:rsidRDefault="00EF7710" w:rsidP="00D9556F">
      <w:pPr>
        <w:numPr>
          <w:ilvl w:val="0"/>
          <w:numId w:val="18"/>
        </w:numPr>
        <w:spacing w:after="0" w:line="360" w:lineRule="auto"/>
        <w:ind w:left="1071" w:hanging="357"/>
        <w:rPr>
          <w:rFonts w:cs="Calibri"/>
          <w:sz w:val="24"/>
          <w:szCs w:val="24"/>
          <w:u w:val="single"/>
          <w:lang w:eastAsia="pl-PL"/>
        </w:rPr>
      </w:pPr>
      <w:r w:rsidRPr="00D57516">
        <w:rPr>
          <w:rFonts w:cs="Calibri"/>
          <w:b/>
          <w:sz w:val="24"/>
          <w:szCs w:val="24"/>
          <w:lang w:eastAsia="en-GB"/>
        </w:rPr>
        <w:lastRenderedPageBreak/>
        <w:t xml:space="preserve">Duże przedsiębiorstwo: </w:t>
      </w:r>
      <w:r w:rsidRPr="00D57516">
        <w:rPr>
          <w:rFonts w:cs="Calibri"/>
          <w:sz w:val="24"/>
          <w:szCs w:val="24"/>
          <w:lang w:eastAsia="en-GB"/>
        </w:rPr>
        <w:t xml:space="preserve">jest to przedsiębiorstwo, które nie kwalifikuje się do żadnej z ww. kategorii przedsiębiorstw. </w:t>
      </w:r>
    </w:p>
    <w:p w14:paraId="5472AE2C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4E90BB4E" w14:textId="6669A36F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>Tajemnica przedsiębiorstwa:</w:t>
      </w:r>
    </w:p>
    <w:p w14:paraId="5F2DF2E6" w14:textId="3BC8E79A" w:rsidR="00EF7710" w:rsidRDefault="00EF7710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741ADB">
        <w:rPr>
          <w:rFonts w:cs="Calibri"/>
          <w:b/>
          <w:sz w:val="24"/>
          <w:szCs w:val="24"/>
          <w:lang w:eastAsia="pl-PL"/>
        </w:rPr>
        <w:t>Oświadczam/</w:t>
      </w:r>
      <w:r w:rsidR="00A30FA1" w:rsidRPr="00741ADB">
        <w:rPr>
          <w:rFonts w:cs="Calibri"/>
          <w:b/>
          <w:sz w:val="24"/>
          <w:szCs w:val="24"/>
          <w:lang w:eastAsia="pl-PL"/>
        </w:rPr>
        <w:t>Oświadcza</w:t>
      </w:r>
      <w:r w:rsidRPr="00741ADB">
        <w:rPr>
          <w:rFonts w:cs="Calibri"/>
          <w:b/>
          <w:sz w:val="24"/>
          <w:szCs w:val="24"/>
          <w:lang w:eastAsia="pl-PL"/>
        </w:rPr>
        <w:t>my*</w:t>
      </w:r>
      <w:r w:rsidRPr="00741ADB">
        <w:rPr>
          <w:rFonts w:cs="Calibri"/>
          <w:sz w:val="24"/>
          <w:szCs w:val="24"/>
          <w:lang w:eastAsia="pl-PL"/>
        </w:rPr>
        <w:t xml:space="preserve"> że niniejsza oferta</w:t>
      </w:r>
      <w:r w:rsidR="000D4CD9">
        <w:rPr>
          <w:rFonts w:cs="Calibri"/>
          <w:sz w:val="24"/>
          <w:szCs w:val="24"/>
          <w:lang w:eastAsia="pl-PL"/>
        </w:rPr>
        <w:t>:</w:t>
      </w:r>
    </w:p>
    <w:p w14:paraId="2569E2C0" w14:textId="6A2CB77D" w:rsidR="00865195" w:rsidRDefault="00865195" w:rsidP="00865195">
      <w:pPr>
        <w:spacing w:after="0" w:line="360" w:lineRule="auto"/>
        <w:rPr>
          <w:rFonts w:cs="Calibri"/>
          <w:sz w:val="24"/>
          <w:szCs w:val="24"/>
          <w:lang w:eastAsia="pl-PL"/>
        </w:rPr>
      </w:pPr>
      <w:r w:rsidRPr="00CE4E2A">
        <w:rPr>
          <w:rFonts w:cs="Calibri"/>
          <w:sz w:val="24"/>
          <w:szCs w:val="24"/>
          <w:lang w:eastAsia="pl-PL"/>
        </w:rPr>
        <w:t>(należy zaznaczyć właściwy kwadrat)</w:t>
      </w:r>
    </w:p>
    <w:p w14:paraId="36B78F37" w14:textId="7BBE6C40" w:rsidR="004E0361" w:rsidRDefault="004E0361">
      <w:pPr>
        <w:numPr>
          <w:ilvl w:val="0"/>
          <w:numId w:val="2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CF7F9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7F9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CF7F91">
        <w:rPr>
          <w:rFonts w:cs="Calibri"/>
          <w:bCs/>
          <w:sz w:val="24"/>
          <w:szCs w:val="24"/>
          <w:lang w:eastAsia="pl-PL"/>
        </w:rPr>
      </w:r>
      <w:r w:rsidRPr="00CF7F91">
        <w:rPr>
          <w:rFonts w:cs="Calibri"/>
          <w:bCs/>
          <w:sz w:val="24"/>
          <w:szCs w:val="24"/>
          <w:lang w:eastAsia="pl-PL"/>
        </w:rPr>
        <w:fldChar w:fldCharType="separate"/>
      </w:r>
      <w:r w:rsidRPr="00CF7F91">
        <w:rPr>
          <w:rFonts w:cs="Calibri"/>
          <w:bCs/>
          <w:sz w:val="24"/>
          <w:szCs w:val="24"/>
          <w:lang w:eastAsia="pl-PL"/>
        </w:rPr>
        <w:fldChar w:fldCharType="end"/>
      </w:r>
      <w:r w:rsidRPr="00CF7F9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C2DE7">
        <w:rPr>
          <w:rFonts w:cs="Calibri"/>
          <w:b/>
          <w:sz w:val="24"/>
          <w:szCs w:val="24"/>
          <w:lang w:eastAsia="pl-PL"/>
        </w:rPr>
        <w:t>N</w:t>
      </w:r>
      <w:r w:rsidR="00EF7710" w:rsidRPr="004C2DE7">
        <w:rPr>
          <w:rFonts w:cs="Calibri"/>
          <w:b/>
          <w:sz w:val="24"/>
          <w:szCs w:val="24"/>
          <w:lang w:eastAsia="pl-PL"/>
        </w:rPr>
        <w:t>ie zawiera</w:t>
      </w:r>
    </w:p>
    <w:p w14:paraId="44CBBB14" w14:textId="77777777" w:rsidR="004E0361" w:rsidRPr="004E0361" w:rsidRDefault="004E0361">
      <w:pPr>
        <w:numPr>
          <w:ilvl w:val="0"/>
          <w:numId w:val="28"/>
        </w:numPr>
        <w:spacing w:after="120" w:line="360" w:lineRule="auto"/>
        <w:rPr>
          <w:rFonts w:cs="Calibri"/>
          <w:b/>
          <w:sz w:val="24"/>
          <w:szCs w:val="24"/>
          <w:lang w:eastAsia="pl-PL"/>
        </w:rPr>
      </w:pPr>
      <w:r w:rsidRPr="004E0361">
        <w:rPr>
          <w:rFonts w:cs="Calibri"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361">
        <w:rPr>
          <w:rFonts w:cs="Calibri"/>
          <w:bCs/>
          <w:sz w:val="24"/>
          <w:szCs w:val="24"/>
          <w:lang w:eastAsia="pl-PL"/>
        </w:rPr>
        <w:instrText xml:space="preserve"> FORMCHECKBOX </w:instrText>
      </w:r>
      <w:r w:rsidRPr="004E0361">
        <w:rPr>
          <w:rFonts w:cs="Calibri"/>
          <w:bCs/>
          <w:sz w:val="24"/>
          <w:szCs w:val="24"/>
          <w:lang w:eastAsia="pl-PL"/>
        </w:rPr>
      </w:r>
      <w:r w:rsidRPr="004E0361">
        <w:rPr>
          <w:rFonts w:cs="Calibri"/>
          <w:bCs/>
          <w:sz w:val="24"/>
          <w:szCs w:val="24"/>
          <w:lang w:eastAsia="pl-PL"/>
        </w:rPr>
        <w:fldChar w:fldCharType="separate"/>
      </w:r>
      <w:r w:rsidRPr="004E0361">
        <w:rPr>
          <w:rFonts w:cs="Calibri"/>
          <w:bCs/>
          <w:sz w:val="24"/>
          <w:szCs w:val="24"/>
          <w:lang w:eastAsia="pl-PL"/>
        </w:rPr>
        <w:fldChar w:fldCharType="end"/>
      </w:r>
      <w:r w:rsidRPr="004E0361">
        <w:rPr>
          <w:rFonts w:cs="Calibri"/>
          <w:bCs/>
          <w:sz w:val="24"/>
          <w:szCs w:val="24"/>
          <w:lang w:eastAsia="pl-PL"/>
        </w:rPr>
        <w:t xml:space="preserve"> </w:t>
      </w:r>
      <w:r w:rsidR="000D4CD9" w:rsidRPr="004E0361">
        <w:rPr>
          <w:rFonts w:cs="Calibri"/>
          <w:b/>
          <w:sz w:val="24"/>
          <w:szCs w:val="24"/>
          <w:lang w:eastAsia="pl-PL"/>
        </w:rPr>
        <w:t>Zawiera</w:t>
      </w:r>
      <w:r w:rsidRPr="004E0361">
        <w:rPr>
          <w:rFonts w:cs="Calibri"/>
          <w:b/>
          <w:sz w:val="24"/>
          <w:szCs w:val="24"/>
          <w:lang w:eastAsia="pl-PL"/>
        </w:rPr>
        <w:t xml:space="preserve"> </w:t>
      </w:r>
    </w:p>
    <w:p w14:paraId="19D07EA3" w14:textId="1F086AA5" w:rsidR="00F467D0" w:rsidRDefault="00EF7710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informacj</w:t>
      </w:r>
      <w:r w:rsidR="004E0361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stanowiąc</w:t>
      </w:r>
      <w:r w:rsidR="004E0361">
        <w:rPr>
          <w:rFonts w:cs="Calibri"/>
          <w:sz w:val="24"/>
          <w:szCs w:val="24"/>
          <w:lang w:eastAsia="pl-PL"/>
        </w:rPr>
        <w:t>e</w:t>
      </w:r>
      <w:r w:rsidRPr="000D4CD9">
        <w:rPr>
          <w:rFonts w:cs="Calibri"/>
          <w:sz w:val="24"/>
          <w:szCs w:val="24"/>
          <w:lang w:eastAsia="pl-PL"/>
        </w:rPr>
        <w:t xml:space="preserve"> tajemnicę przedsiębiorstwa, w </w:t>
      </w:r>
      <w:r w:rsidRPr="00B237C6">
        <w:rPr>
          <w:rFonts w:cs="Calibri"/>
          <w:sz w:val="24"/>
          <w:szCs w:val="24"/>
          <w:lang w:eastAsia="pl-PL"/>
        </w:rPr>
        <w:t>rozumieniu art. 11 ust. 4 ustawy</w:t>
      </w:r>
      <w:r w:rsidR="000D4CD9" w:rsidRPr="00B237C6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>z dnia 16 kwietnia 1993 r.</w:t>
      </w:r>
      <w:r w:rsidR="004E0361">
        <w:rPr>
          <w:rFonts w:cs="Calibri"/>
          <w:sz w:val="24"/>
          <w:szCs w:val="24"/>
          <w:lang w:eastAsia="pl-PL"/>
        </w:rPr>
        <w:t xml:space="preserve"> </w:t>
      </w:r>
      <w:r w:rsidRPr="00B237C6">
        <w:rPr>
          <w:rFonts w:cs="Calibri"/>
          <w:sz w:val="24"/>
          <w:szCs w:val="24"/>
          <w:lang w:eastAsia="pl-PL"/>
        </w:rPr>
        <w:t xml:space="preserve">o zwalczaniu nieuczciwej konkurencji </w:t>
      </w:r>
      <w:r w:rsidR="00415F6C" w:rsidRPr="00B237C6">
        <w:rPr>
          <w:rFonts w:eastAsia="Verdana" w:cs="Calibri"/>
          <w:bCs/>
          <w:sz w:val="24"/>
          <w:szCs w:val="24"/>
        </w:rPr>
        <w:t>(t. j. Dz. U. z 202</w:t>
      </w:r>
      <w:r w:rsidR="00865195">
        <w:rPr>
          <w:rFonts w:eastAsia="Verdana" w:cs="Calibri"/>
          <w:bCs/>
          <w:sz w:val="24"/>
          <w:szCs w:val="24"/>
        </w:rPr>
        <w:t>2</w:t>
      </w:r>
      <w:r w:rsidR="00415F6C" w:rsidRPr="00B237C6">
        <w:rPr>
          <w:rFonts w:eastAsia="Verdana" w:cs="Calibri"/>
          <w:bCs/>
          <w:sz w:val="24"/>
          <w:szCs w:val="24"/>
        </w:rPr>
        <w:t xml:space="preserve"> r., poz. </w:t>
      </w:r>
      <w:r w:rsidR="00865195">
        <w:rPr>
          <w:rFonts w:eastAsia="Verdana" w:cs="Calibri"/>
          <w:bCs/>
          <w:sz w:val="24"/>
          <w:szCs w:val="24"/>
        </w:rPr>
        <w:t>1233</w:t>
      </w:r>
      <w:r w:rsidR="00415F6C" w:rsidRPr="00B237C6">
        <w:rPr>
          <w:rFonts w:eastAsia="Verdana" w:cs="Calibri"/>
          <w:bCs/>
          <w:sz w:val="24"/>
          <w:szCs w:val="24"/>
        </w:rPr>
        <w:t xml:space="preserve">) </w:t>
      </w:r>
    </w:p>
    <w:p w14:paraId="34E34861" w14:textId="77777777" w:rsidR="00F270F1" w:rsidRDefault="00F270F1" w:rsidP="00D9556F">
      <w:pPr>
        <w:spacing w:after="120" w:line="360" w:lineRule="auto"/>
        <w:rPr>
          <w:rFonts w:cs="Calibri"/>
          <w:sz w:val="24"/>
          <w:szCs w:val="24"/>
          <w:lang w:eastAsia="pl-PL"/>
        </w:rPr>
      </w:pPr>
    </w:p>
    <w:p w14:paraId="602F5B27" w14:textId="69B8A032" w:rsidR="00EF7710" w:rsidRPr="00F270F1" w:rsidRDefault="00F270F1" w:rsidP="00D9556F">
      <w:pPr>
        <w:numPr>
          <w:ilvl w:val="0"/>
          <w:numId w:val="13"/>
        </w:numPr>
        <w:spacing w:after="0" w:line="360" w:lineRule="auto"/>
        <w:ind w:left="357" w:hanging="357"/>
        <w:rPr>
          <w:rFonts w:cs="Calibri"/>
          <w:b/>
          <w:sz w:val="28"/>
          <w:szCs w:val="28"/>
          <w:lang w:eastAsia="pl-PL"/>
        </w:rPr>
      </w:pPr>
      <w:r w:rsidRPr="00F270F1">
        <w:rPr>
          <w:rFonts w:cs="Calibri"/>
          <w:b/>
          <w:sz w:val="28"/>
          <w:szCs w:val="28"/>
          <w:lang w:eastAsia="pl-PL"/>
        </w:rPr>
        <w:t xml:space="preserve">Informacje organizacyjne: </w:t>
      </w:r>
    </w:p>
    <w:p w14:paraId="625E56B4" w14:textId="77777777" w:rsidR="00CC6E1A" w:rsidRDefault="00EE6193" w:rsidP="00D9556F">
      <w:pPr>
        <w:numPr>
          <w:ilvl w:val="0"/>
          <w:numId w:val="19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 xml:space="preserve">Osobą uprawnioną do udzielania informacji na temat złożonej oferty jest: </w:t>
      </w:r>
    </w:p>
    <w:p w14:paraId="716B39E2" w14:textId="17F663C6" w:rsidR="00EE6193" w:rsidRDefault="000D4CD9" w:rsidP="00CC6E1A">
      <w:pPr>
        <w:spacing w:after="0" w:line="360" w:lineRule="auto"/>
        <w:ind w:left="641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Pani / Pan </w:t>
      </w:r>
      <w:r w:rsidR="00EE6193" w:rsidRPr="000D4CD9">
        <w:rPr>
          <w:rFonts w:cs="Calibri"/>
          <w:sz w:val="24"/>
          <w:szCs w:val="24"/>
          <w:lang w:eastAsia="pl-PL"/>
        </w:rPr>
        <w:t>………………tel. ………...………e-mail: …………….…………..</w:t>
      </w:r>
    </w:p>
    <w:p w14:paraId="1A2C2202" w14:textId="1A6F6C72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714" w:hanging="357"/>
        <w:rPr>
          <w:rFonts w:cs="Calibri"/>
          <w:sz w:val="24"/>
          <w:szCs w:val="24"/>
          <w:lang w:eastAsia="pl-PL"/>
        </w:rPr>
      </w:pPr>
      <w:r w:rsidRPr="000D4CD9">
        <w:rPr>
          <w:rFonts w:cs="Calibri"/>
          <w:sz w:val="24"/>
          <w:szCs w:val="24"/>
          <w:lang w:eastAsia="pl-PL"/>
        </w:rPr>
        <w:t>Korespondencj</w:t>
      </w:r>
      <w:r w:rsidR="000D4CD9">
        <w:rPr>
          <w:rFonts w:cs="Calibri"/>
          <w:sz w:val="24"/>
          <w:szCs w:val="24"/>
          <w:lang w:eastAsia="pl-PL"/>
        </w:rPr>
        <w:t>ę</w:t>
      </w:r>
      <w:r w:rsidRPr="000D4CD9">
        <w:rPr>
          <w:rFonts w:cs="Calibri"/>
          <w:sz w:val="24"/>
          <w:szCs w:val="24"/>
          <w:lang w:eastAsia="pl-PL"/>
        </w:rPr>
        <w:t xml:space="preserve"> związaną z prowadzonym postępowaniem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oraz ze złożoną przeze mnie ofertą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proszę kierować</w:t>
      </w:r>
      <w:r w:rsidR="00CC6E1A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>na:</w:t>
      </w:r>
      <w:r w:rsidR="000D4CD9">
        <w:rPr>
          <w:rFonts w:cs="Calibri"/>
          <w:sz w:val="24"/>
          <w:szCs w:val="24"/>
          <w:lang w:eastAsia="pl-PL"/>
        </w:rPr>
        <w:t xml:space="preserve"> </w:t>
      </w:r>
      <w:r w:rsidRPr="000D4CD9">
        <w:rPr>
          <w:rFonts w:cs="Calibri"/>
          <w:sz w:val="24"/>
          <w:szCs w:val="24"/>
          <w:lang w:eastAsia="pl-PL"/>
        </w:rPr>
        <w:t xml:space="preserve">adres e-mail:  </w:t>
      </w:r>
      <w:r w:rsidRPr="000D4CD9">
        <w:rPr>
          <w:rFonts w:cs="Calibri"/>
          <w:b/>
          <w:sz w:val="24"/>
          <w:szCs w:val="24"/>
          <w:lang w:eastAsia="pl-PL"/>
        </w:rPr>
        <w:t>…………………………@……………………</w:t>
      </w:r>
    </w:p>
    <w:p w14:paraId="4EAFEB93" w14:textId="55A9ABD8" w:rsidR="00EE6193" w:rsidRPr="000D4CD9" w:rsidRDefault="00EE6193" w:rsidP="00D9556F">
      <w:pPr>
        <w:numPr>
          <w:ilvl w:val="0"/>
          <w:numId w:val="14"/>
        </w:numPr>
        <w:spacing w:after="0" w:line="360" w:lineRule="auto"/>
        <w:ind w:left="64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 xml:space="preserve">Pełnomocnik </w:t>
      </w:r>
      <w:r w:rsidRPr="000D4CD9">
        <w:rPr>
          <w:rFonts w:eastAsia="TimesNewRomanPS-BoldMT" w:cs="Calibri"/>
          <w:sz w:val="24"/>
          <w:szCs w:val="24"/>
          <w:lang w:eastAsia="pl-PL"/>
        </w:rPr>
        <w:t xml:space="preserve">w przypadku składania </w:t>
      </w:r>
      <w:r w:rsidRPr="000D4CD9">
        <w:rPr>
          <w:rFonts w:eastAsia="TimesNewRomanPS-BoldMT" w:cs="Calibri"/>
          <w:b/>
          <w:bCs/>
          <w:sz w:val="24"/>
          <w:szCs w:val="24"/>
          <w:lang w:eastAsia="pl-PL"/>
        </w:rPr>
        <w:t>oferty wspólnej:</w:t>
      </w:r>
    </w:p>
    <w:p w14:paraId="4DED409E" w14:textId="10960FB5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Nazwisko,</w:t>
      </w:r>
      <w:r w:rsidR="00CC6E1A">
        <w:rPr>
          <w:rFonts w:eastAsia="TimesNewRomanPS-BoldMT" w:cs="Calibri"/>
          <w:sz w:val="24"/>
          <w:szCs w:val="24"/>
          <w:lang w:eastAsia="pl-PL"/>
        </w:rPr>
        <w:t xml:space="preserve"> </w:t>
      </w:r>
      <w:r w:rsidRPr="000D4CD9">
        <w:rPr>
          <w:rFonts w:eastAsia="TimesNewRomanPS-BoldMT" w:cs="Calibri"/>
          <w:sz w:val="24"/>
          <w:szCs w:val="24"/>
          <w:lang w:eastAsia="pl-PL"/>
        </w:rPr>
        <w:t>imię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..……………………………………………………………………………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…………</w:t>
      </w:r>
      <w:r w:rsidRPr="000D4CD9">
        <w:rPr>
          <w:rFonts w:eastAsia="TimesNewRomanPS-BoldMT" w:cs="Calibri"/>
          <w:sz w:val="24"/>
          <w:szCs w:val="24"/>
          <w:lang w:eastAsia="pl-PL"/>
        </w:rPr>
        <w:t>……</w:t>
      </w:r>
    </w:p>
    <w:p w14:paraId="21D4BB8D" w14:textId="103E1A26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Stanowisko</w:t>
      </w:r>
      <w:r w:rsidR="00D607E7">
        <w:rPr>
          <w:rFonts w:eastAsia="TimesNewRomanPS-BoldMT" w:cs="Calibri"/>
          <w:sz w:val="24"/>
          <w:szCs w:val="24"/>
          <w:lang w:eastAsia="pl-PL"/>
        </w:rPr>
        <w:t xml:space="preserve">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92BD501" w14:textId="6E0EDD7C" w:rsidR="00EE6193" w:rsidRPr="000D4CD9" w:rsidRDefault="00EE6193" w:rsidP="00D9556F">
      <w:pPr>
        <w:numPr>
          <w:ilvl w:val="0"/>
          <w:numId w:val="20"/>
        </w:numPr>
        <w:spacing w:after="0" w:line="360" w:lineRule="auto"/>
        <w:ind w:left="1071" w:hanging="357"/>
        <w:rPr>
          <w:rFonts w:cs="Calibri"/>
          <w:sz w:val="24"/>
          <w:szCs w:val="24"/>
          <w:lang w:eastAsia="pl-PL"/>
        </w:rPr>
      </w:pPr>
      <w:r w:rsidRPr="000D4CD9">
        <w:rPr>
          <w:rFonts w:eastAsia="TimesNewRomanPS-BoldMT" w:cs="Calibri"/>
          <w:sz w:val="24"/>
          <w:szCs w:val="24"/>
          <w:lang w:eastAsia="pl-PL"/>
        </w:rPr>
        <w:t>Adres</w:t>
      </w:r>
      <w:r w:rsidR="000D4CD9">
        <w:rPr>
          <w:rFonts w:eastAsia="TimesNewRomanPS-BoldMT" w:cs="Calibri"/>
          <w:sz w:val="24"/>
          <w:szCs w:val="24"/>
          <w:lang w:eastAsia="pl-PL"/>
        </w:rPr>
        <w:t xml:space="preserve"> e-mail: </w:t>
      </w:r>
      <w:r w:rsidRPr="000D4CD9">
        <w:rPr>
          <w:rFonts w:eastAsia="TimesNewRomanPS-BoldMT" w:cs="Calibri"/>
          <w:sz w:val="24"/>
          <w:szCs w:val="24"/>
          <w:lang w:eastAsia="pl-PL"/>
        </w:rPr>
        <w:t>……………</w:t>
      </w:r>
      <w:r w:rsidR="000D4CD9">
        <w:rPr>
          <w:rFonts w:eastAsia="TimesNewRomanPS-BoldMT" w:cs="Calibri"/>
          <w:sz w:val="24"/>
          <w:szCs w:val="24"/>
          <w:lang w:eastAsia="pl-PL"/>
        </w:rPr>
        <w:t>@.......................</w:t>
      </w:r>
    </w:p>
    <w:p w14:paraId="223746A4" w14:textId="77777777" w:rsidR="00EE6193" w:rsidRPr="00741ADB" w:rsidRDefault="00EE6193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695A4F6D" w14:textId="48A60188" w:rsidR="00F96E39" w:rsidRDefault="00F96E39" w:rsidP="00D9556F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7FEA5584" w14:textId="77777777" w:rsidR="00237BFB" w:rsidRPr="00237BFB" w:rsidRDefault="00237BFB" w:rsidP="00F270F1">
      <w:pPr>
        <w:widowControl w:val="0"/>
        <w:suppressAutoHyphens/>
        <w:autoSpaceDE w:val="0"/>
        <w:spacing w:after="0" w:line="200" w:lineRule="atLeast"/>
        <w:rPr>
          <w:rFonts w:cs="Calibri"/>
          <w:sz w:val="24"/>
          <w:szCs w:val="24"/>
        </w:rPr>
      </w:pPr>
    </w:p>
    <w:p w14:paraId="44286A6D" w14:textId="3DF5AF70" w:rsidR="00AA1B4E" w:rsidRPr="00623C63" w:rsidRDefault="00AA1B4E" w:rsidP="00F270F1">
      <w:pPr>
        <w:widowControl w:val="0"/>
        <w:numPr>
          <w:ilvl w:val="0"/>
          <w:numId w:val="21"/>
        </w:numPr>
        <w:suppressAutoHyphens/>
        <w:autoSpaceDE w:val="0"/>
        <w:spacing w:after="0" w:line="360" w:lineRule="auto"/>
        <w:rPr>
          <w:rFonts w:cs="Calibri"/>
          <w:sz w:val="24"/>
          <w:szCs w:val="24"/>
        </w:rPr>
      </w:pPr>
      <w:r w:rsidRPr="00623C63">
        <w:rPr>
          <w:rFonts w:cs="Calibri"/>
          <w:iCs/>
          <w:sz w:val="24"/>
          <w:szCs w:val="24"/>
        </w:rPr>
        <w:t>Jestem świadomy odpowiedzialności karnej wynikającej z art. 297 §</w:t>
      </w:r>
      <w:r w:rsidR="00F96E39">
        <w:rPr>
          <w:rFonts w:cs="Calibri"/>
          <w:iCs/>
          <w:sz w:val="24"/>
          <w:szCs w:val="24"/>
        </w:rPr>
        <w:t xml:space="preserve"> </w:t>
      </w:r>
      <w:r w:rsidRPr="00623C63">
        <w:rPr>
          <w:rFonts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623C63">
        <w:rPr>
          <w:rFonts w:cs="Calibri"/>
          <w:sz w:val="24"/>
          <w:szCs w:val="24"/>
        </w:rPr>
        <w:t xml:space="preserve"> </w:t>
      </w:r>
      <w:r w:rsidRPr="00623C63">
        <w:rPr>
          <w:rFonts w:cs="Calibri"/>
          <w:b/>
          <w:bCs/>
          <w:sz w:val="24"/>
          <w:szCs w:val="24"/>
        </w:rPr>
        <w:t xml:space="preserve">Prawdziwość powyższych informacji stwierdzam podpisem. </w:t>
      </w:r>
    </w:p>
    <w:p w14:paraId="611DDAA4" w14:textId="77777777" w:rsidR="00EF7710" w:rsidRPr="00741ADB" w:rsidRDefault="00EF7710" w:rsidP="00D9556F">
      <w:pPr>
        <w:spacing w:after="0" w:line="360" w:lineRule="auto"/>
        <w:rPr>
          <w:rFonts w:cs="Calibri"/>
          <w:sz w:val="24"/>
          <w:szCs w:val="24"/>
          <w:lang w:eastAsia="pl-PL"/>
        </w:rPr>
      </w:pPr>
    </w:p>
    <w:p w14:paraId="717F486D" w14:textId="610469E9" w:rsidR="00EF7710" w:rsidRPr="000B67F1" w:rsidRDefault="00EF7710" w:rsidP="00D9556F">
      <w:pPr>
        <w:spacing w:after="0" w:line="360" w:lineRule="auto"/>
        <w:rPr>
          <w:rFonts w:cs="Calibri"/>
          <w:i/>
          <w:sz w:val="20"/>
          <w:szCs w:val="20"/>
          <w:lang w:eastAsia="pl-PL"/>
        </w:rPr>
      </w:pPr>
      <w:r w:rsidRPr="000B67F1">
        <w:rPr>
          <w:rFonts w:cs="Calibri"/>
          <w:i/>
          <w:sz w:val="20"/>
          <w:szCs w:val="20"/>
          <w:lang w:eastAsia="pl-PL"/>
        </w:rPr>
        <w:lastRenderedPageBreak/>
        <w:t xml:space="preserve">*    jeżeli nie dotyczy </w:t>
      </w:r>
      <w:r w:rsidR="00CC6E1A">
        <w:rPr>
          <w:rFonts w:cs="Calibri"/>
          <w:i/>
          <w:sz w:val="20"/>
          <w:szCs w:val="20"/>
          <w:lang w:eastAsia="pl-PL"/>
        </w:rPr>
        <w:t>powinno się</w:t>
      </w:r>
      <w:r w:rsidRPr="000B67F1">
        <w:rPr>
          <w:rFonts w:cs="Calibri"/>
          <w:i/>
          <w:sz w:val="20"/>
          <w:szCs w:val="20"/>
          <w:lang w:eastAsia="pl-PL"/>
        </w:rPr>
        <w:t xml:space="preserve"> usunąć</w:t>
      </w:r>
      <w:r w:rsidR="000B67F1">
        <w:rPr>
          <w:rFonts w:cs="Calibri"/>
          <w:i/>
          <w:sz w:val="20"/>
          <w:szCs w:val="20"/>
          <w:lang w:eastAsia="pl-PL"/>
        </w:rPr>
        <w:t>,</w:t>
      </w:r>
      <w:r w:rsidRPr="000B67F1">
        <w:rPr>
          <w:rFonts w:cs="Calibri"/>
          <w:i/>
          <w:sz w:val="20"/>
          <w:szCs w:val="20"/>
          <w:lang w:eastAsia="pl-PL"/>
        </w:rPr>
        <w:t xml:space="preserve"> bądź skreślić</w:t>
      </w:r>
    </w:p>
    <w:sectPr w:rsidR="00EF7710" w:rsidRPr="000B67F1" w:rsidSect="000B47EF">
      <w:headerReference w:type="default" r:id="rId8"/>
      <w:footerReference w:type="default" r:id="rId9"/>
      <w:pgSz w:w="11906" w:h="16838"/>
      <w:pgMar w:top="1276" w:right="1418" w:bottom="1531" w:left="1418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FC5F" w14:textId="77777777" w:rsidR="001430CB" w:rsidRDefault="001430CB" w:rsidP="00DB577B">
      <w:pPr>
        <w:spacing w:after="0" w:line="240" w:lineRule="auto"/>
      </w:pPr>
      <w:r>
        <w:separator/>
      </w:r>
    </w:p>
  </w:endnote>
  <w:endnote w:type="continuationSeparator" w:id="0">
    <w:p w14:paraId="36B94EC3" w14:textId="77777777" w:rsidR="001430CB" w:rsidRDefault="001430CB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jiyama2">
    <w:altName w:val="Times New Roman"/>
    <w:charset w:val="00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C925" w14:textId="32C3E1A9" w:rsidR="0082109C" w:rsidRPr="003D70DF" w:rsidRDefault="0082109C">
    <w:pPr>
      <w:pStyle w:val="Stopka"/>
      <w:jc w:val="center"/>
      <w:rPr>
        <w:rFonts w:ascii="Calibri" w:hAnsi="Calibri" w:cs="Calibri"/>
        <w:b/>
      </w:rPr>
    </w:pPr>
    <w:r w:rsidRPr="003D70DF">
      <w:rPr>
        <w:rFonts w:ascii="Calibri" w:hAnsi="Calibri" w:cs="Calibri"/>
        <w:b/>
      </w:rPr>
      <w:t xml:space="preserve">Strona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PAGE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  <w:r w:rsidRPr="003D70DF">
      <w:rPr>
        <w:rFonts w:ascii="Calibri" w:hAnsi="Calibri" w:cs="Calibri"/>
        <w:b/>
      </w:rPr>
      <w:t xml:space="preserve"> z </w:t>
    </w:r>
    <w:r w:rsidRPr="003D70DF">
      <w:rPr>
        <w:rFonts w:ascii="Calibri" w:hAnsi="Calibri" w:cs="Calibri"/>
        <w:b/>
        <w:bCs/>
      </w:rPr>
      <w:fldChar w:fldCharType="begin"/>
    </w:r>
    <w:r w:rsidRPr="003D70DF">
      <w:rPr>
        <w:rFonts w:ascii="Calibri" w:hAnsi="Calibri" w:cs="Calibri"/>
        <w:b/>
        <w:bCs/>
      </w:rPr>
      <w:instrText>NUMPAGES</w:instrText>
    </w:r>
    <w:r w:rsidRPr="003D70DF">
      <w:rPr>
        <w:rFonts w:ascii="Calibri" w:hAnsi="Calibri" w:cs="Calibri"/>
        <w:b/>
        <w:bCs/>
      </w:rPr>
      <w:fldChar w:fldCharType="separate"/>
    </w:r>
    <w:r w:rsidRPr="003D70DF">
      <w:rPr>
        <w:rFonts w:ascii="Calibri" w:hAnsi="Calibri" w:cs="Calibri"/>
        <w:b/>
        <w:bCs/>
      </w:rPr>
      <w:t>2</w:t>
    </w:r>
    <w:r w:rsidRPr="003D70DF">
      <w:rPr>
        <w:rFonts w:ascii="Calibri" w:hAnsi="Calibri" w:cs="Calibri"/>
        <w:b/>
        <w:bCs/>
      </w:rPr>
      <w:fldChar w:fldCharType="end"/>
    </w:r>
  </w:p>
  <w:p w14:paraId="712CCF21" w14:textId="77777777" w:rsidR="0082109C" w:rsidRPr="007B17EA" w:rsidRDefault="0082109C" w:rsidP="00DA477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7A529" w14:textId="77777777" w:rsidR="001430CB" w:rsidRDefault="001430CB" w:rsidP="00DB577B">
      <w:pPr>
        <w:spacing w:after="0" w:line="240" w:lineRule="auto"/>
      </w:pPr>
      <w:r>
        <w:separator/>
      </w:r>
    </w:p>
  </w:footnote>
  <w:footnote w:type="continuationSeparator" w:id="0">
    <w:p w14:paraId="2F1ED711" w14:textId="77777777" w:rsidR="001430CB" w:rsidRDefault="001430CB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7237" w14:textId="5F99DD7D" w:rsidR="0082109C" w:rsidRDefault="0025248E">
    <w:pPr>
      <w:pStyle w:val="Nagwek"/>
      <w:rPr>
        <w:noProof/>
        <w:sz w:val="18"/>
        <w:szCs w:val="18"/>
      </w:rPr>
    </w:pPr>
    <w:r>
      <w:rPr>
        <w:rFonts w:ascii="Calibri" w:hAnsi="Calibri" w:cs="Calibri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8D3DD5C" wp14:editId="435644CA">
          <wp:simplePos x="0" y="0"/>
          <wp:positionH relativeFrom="column">
            <wp:posOffset>-635</wp:posOffset>
          </wp:positionH>
          <wp:positionV relativeFrom="paragraph">
            <wp:posOffset>101600</wp:posOffset>
          </wp:positionV>
          <wp:extent cx="2094865" cy="596265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48A1B" w14:textId="5B372533" w:rsidR="0082109C" w:rsidRDefault="0082109C">
    <w:pPr>
      <w:pStyle w:val="Nagwek"/>
      <w:rPr>
        <w:noProof/>
        <w:sz w:val="18"/>
        <w:szCs w:val="18"/>
      </w:rPr>
    </w:pPr>
  </w:p>
  <w:p w14:paraId="7382B5A1" w14:textId="787EE9C8" w:rsidR="0082109C" w:rsidRDefault="0082109C">
    <w:pPr>
      <w:pStyle w:val="Nagwek"/>
    </w:pPr>
  </w:p>
  <w:p w14:paraId="37DB8715" w14:textId="65BC27CA" w:rsidR="0082109C" w:rsidRDefault="0082109C">
    <w:pPr>
      <w:pStyle w:val="Nagwek"/>
    </w:pPr>
  </w:p>
  <w:p w14:paraId="3D5643A1" w14:textId="68594155" w:rsidR="0082109C" w:rsidRDefault="0082109C" w:rsidP="00741ADB">
    <w:pPr>
      <w:pStyle w:val="Nagwek"/>
      <w:rPr>
        <w:rFonts w:ascii="Calibri" w:hAnsi="Calibri" w:cs="Calibri"/>
        <w:b/>
        <w:i/>
        <w:sz w:val="20"/>
        <w:szCs w:val="20"/>
      </w:rPr>
    </w:pPr>
  </w:p>
  <w:p w14:paraId="7A19746E" w14:textId="3ECAD8E0" w:rsidR="0082109C" w:rsidRPr="00DD7C86" w:rsidRDefault="0082109C" w:rsidP="00DD7C86">
    <w:pPr>
      <w:autoSpaceDE w:val="0"/>
      <w:spacing w:line="276" w:lineRule="auto"/>
      <w:rPr>
        <w:rFonts w:cs="Calibri"/>
        <w:b/>
      </w:rPr>
    </w:pPr>
    <w:r w:rsidRPr="00303E44">
      <w:rPr>
        <w:rFonts w:cs="Calibri"/>
        <w:b/>
      </w:rPr>
      <w:t xml:space="preserve">Załącznik Nr </w:t>
    </w:r>
    <w:r>
      <w:rPr>
        <w:rFonts w:cs="Calibri"/>
        <w:b/>
      </w:rPr>
      <w:t>1</w:t>
    </w:r>
    <w:r w:rsidRPr="00303E44">
      <w:rPr>
        <w:rFonts w:cs="Calibri"/>
        <w:b/>
      </w:rPr>
      <w:t xml:space="preserve"> do SWZ</w:t>
    </w:r>
    <w:r w:rsidRPr="00303E44">
      <w:rPr>
        <w:rFonts w:cs="Calibri"/>
        <w:b/>
      </w:rPr>
      <w:br/>
      <w:t>Nr zamówienia: DZiK-DZP.2921.</w:t>
    </w:r>
    <w:r w:rsidR="00392DAB">
      <w:rPr>
        <w:rFonts w:cs="Calibri"/>
        <w:b/>
      </w:rPr>
      <w:t>9</w:t>
    </w:r>
    <w:r w:rsidR="00827544">
      <w:rPr>
        <w:rFonts w:cs="Calibri"/>
        <w:b/>
      </w:rPr>
      <w:t>4</w:t>
    </w:r>
    <w:r w:rsidRPr="00303E44">
      <w:rPr>
        <w:rFonts w:cs="Calibri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2F4491"/>
    <w:multiLevelType w:val="hybridMultilevel"/>
    <w:tmpl w:val="7D4A008C"/>
    <w:lvl w:ilvl="0" w:tplc="FC2CE1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05827DA2"/>
    <w:multiLevelType w:val="hybridMultilevel"/>
    <w:tmpl w:val="EA2E6DE0"/>
    <w:lvl w:ilvl="0" w:tplc="C452FF96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32082F"/>
    <w:multiLevelType w:val="hybridMultilevel"/>
    <w:tmpl w:val="C8F26700"/>
    <w:lvl w:ilvl="0" w:tplc="DA14CA8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5B2279"/>
    <w:multiLevelType w:val="hybridMultilevel"/>
    <w:tmpl w:val="55F87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6B818C6"/>
    <w:multiLevelType w:val="hybridMultilevel"/>
    <w:tmpl w:val="E6DE6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30921EE2"/>
    <w:multiLevelType w:val="hybridMultilevel"/>
    <w:tmpl w:val="66E0FC40"/>
    <w:lvl w:ilvl="0" w:tplc="13CCD2EC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35792978"/>
    <w:multiLevelType w:val="hybridMultilevel"/>
    <w:tmpl w:val="A798FCA6"/>
    <w:lvl w:ilvl="0" w:tplc="1188E886">
      <w:start w:val="1"/>
      <w:numFmt w:val="decimal"/>
      <w:lvlText w:val="%1."/>
      <w:lvlJc w:val="left"/>
      <w:pPr>
        <w:ind w:left="759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8E4854"/>
    <w:multiLevelType w:val="hybridMultilevel"/>
    <w:tmpl w:val="FC3298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5332C2"/>
    <w:multiLevelType w:val="hybridMultilevel"/>
    <w:tmpl w:val="8CB0C44E"/>
    <w:lvl w:ilvl="0" w:tplc="77A0C44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4B4997"/>
    <w:multiLevelType w:val="hybridMultilevel"/>
    <w:tmpl w:val="DBA4B74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 w16cid:durableId="454560603">
    <w:abstractNumId w:val="0"/>
  </w:num>
  <w:num w:numId="2" w16cid:durableId="1105419222">
    <w:abstractNumId w:val="27"/>
  </w:num>
  <w:num w:numId="3" w16cid:durableId="411781441">
    <w:abstractNumId w:val="19"/>
  </w:num>
  <w:num w:numId="4" w16cid:durableId="1572811220">
    <w:abstractNumId w:val="26"/>
  </w:num>
  <w:num w:numId="5" w16cid:durableId="1083263056">
    <w:abstractNumId w:val="22"/>
  </w:num>
  <w:num w:numId="6" w16cid:durableId="1411347821">
    <w:abstractNumId w:val="21"/>
    <w:lvlOverride w:ilvl="0">
      <w:startOverride w:val="1"/>
    </w:lvlOverride>
  </w:num>
  <w:num w:numId="7" w16cid:durableId="2076737377">
    <w:abstractNumId w:val="18"/>
    <w:lvlOverride w:ilvl="0">
      <w:startOverride w:val="1"/>
    </w:lvlOverride>
  </w:num>
  <w:num w:numId="8" w16cid:durableId="1379014921">
    <w:abstractNumId w:val="10"/>
  </w:num>
  <w:num w:numId="9" w16cid:durableId="697896071">
    <w:abstractNumId w:val="17"/>
  </w:num>
  <w:num w:numId="10" w16cid:durableId="1022131239">
    <w:abstractNumId w:val="11"/>
  </w:num>
  <w:num w:numId="11" w16cid:durableId="1429882598">
    <w:abstractNumId w:val="16"/>
  </w:num>
  <w:num w:numId="12" w16cid:durableId="2035380313">
    <w:abstractNumId w:val="5"/>
  </w:num>
  <w:num w:numId="13" w16cid:durableId="794636969">
    <w:abstractNumId w:val="28"/>
  </w:num>
  <w:num w:numId="14" w16cid:durableId="1474178085">
    <w:abstractNumId w:val="7"/>
  </w:num>
  <w:num w:numId="15" w16cid:durableId="1729916009">
    <w:abstractNumId w:val="8"/>
  </w:num>
  <w:num w:numId="16" w16cid:durableId="384528700">
    <w:abstractNumId w:val="20"/>
  </w:num>
  <w:num w:numId="17" w16cid:durableId="850145405">
    <w:abstractNumId w:val="25"/>
  </w:num>
  <w:num w:numId="18" w16cid:durableId="1097334925">
    <w:abstractNumId w:val="23"/>
  </w:num>
  <w:num w:numId="19" w16cid:durableId="2042589842">
    <w:abstractNumId w:val="4"/>
  </w:num>
  <w:num w:numId="20" w16cid:durableId="365182313">
    <w:abstractNumId w:val="14"/>
  </w:num>
  <w:num w:numId="21" w16cid:durableId="1094322061">
    <w:abstractNumId w:val="1"/>
  </w:num>
  <w:num w:numId="22" w16cid:durableId="691104672">
    <w:abstractNumId w:val="13"/>
  </w:num>
  <w:num w:numId="23" w16cid:durableId="926764537">
    <w:abstractNumId w:val="6"/>
  </w:num>
  <w:num w:numId="24" w16cid:durableId="1131702703">
    <w:abstractNumId w:val="15"/>
  </w:num>
  <w:num w:numId="25" w16cid:durableId="362363009">
    <w:abstractNumId w:val="9"/>
  </w:num>
  <w:num w:numId="26" w16cid:durableId="1963537127">
    <w:abstractNumId w:val="29"/>
  </w:num>
  <w:num w:numId="27" w16cid:durableId="2050832561">
    <w:abstractNumId w:val="24"/>
  </w:num>
  <w:num w:numId="28" w16cid:durableId="310333906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7B"/>
    <w:rsid w:val="00001E6F"/>
    <w:rsid w:val="000054C9"/>
    <w:rsid w:val="00010300"/>
    <w:rsid w:val="00023076"/>
    <w:rsid w:val="00023DDA"/>
    <w:rsid w:val="000245CE"/>
    <w:rsid w:val="00025C9D"/>
    <w:rsid w:val="000266E7"/>
    <w:rsid w:val="00027C5F"/>
    <w:rsid w:val="00030E28"/>
    <w:rsid w:val="00031541"/>
    <w:rsid w:val="00032057"/>
    <w:rsid w:val="00032DA5"/>
    <w:rsid w:val="00036893"/>
    <w:rsid w:val="00036C32"/>
    <w:rsid w:val="00036FE8"/>
    <w:rsid w:val="00037655"/>
    <w:rsid w:val="00041A98"/>
    <w:rsid w:val="00043A64"/>
    <w:rsid w:val="000453DF"/>
    <w:rsid w:val="000454FC"/>
    <w:rsid w:val="00046A4D"/>
    <w:rsid w:val="0005387E"/>
    <w:rsid w:val="00060AB5"/>
    <w:rsid w:val="00074A28"/>
    <w:rsid w:val="00075563"/>
    <w:rsid w:val="0007743E"/>
    <w:rsid w:val="00080DE5"/>
    <w:rsid w:val="00081091"/>
    <w:rsid w:val="00086B64"/>
    <w:rsid w:val="00090025"/>
    <w:rsid w:val="000A0570"/>
    <w:rsid w:val="000A0795"/>
    <w:rsid w:val="000A7894"/>
    <w:rsid w:val="000B47EF"/>
    <w:rsid w:val="000B59A6"/>
    <w:rsid w:val="000B67F1"/>
    <w:rsid w:val="000B6818"/>
    <w:rsid w:val="000C0BC2"/>
    <w:rsid w:val="000C1D67"/>
    <w:rsid w:val="000C3B1A"/>
    <w:rsid w:val="000C52BA"/>
    <w:rsid w:val="000C5BC0"/>
    <w:rsid w:val="000C61AE"/>
    <w:rsid w:val="000C6C76"/>
    <w:rsid w:val="000D3926"/>
    <w:rsid w:val="000D4CD9"/>
    <w:rsid w:val="000D5B4C"/>
    <w:rsid w:val="000D7F15"/>
    <w:rsid w:val="000E2779"/>
    <w:rsid w:val="000F3894"/>
    <w:rsid w:val="001063D2"/>
    <w:rsid w:val="00121629"/>
    <w:rsid w:val="001225ED"/>
    <w:rsid w:val="00133DD0"/>
    <w:rsid w:val="001355E7"/>
    <w:rsid w:val="00136406"/>
    <w:rsid w:val="00136971"/>
    <w:rsid w:val="00136CC9"/>
    <w:rsid w:val="001430CB"/>
    <w:rsid w:val="00143122"/>
    <w:rsid w:val="00143AE3"/>
    <w:rsid w:val="00145EC2"/>
    <w:rsid w:val="001472F7"/>
    <w:rsid w:val="00147B94"/>
    <w:rsid w:val="00151B71"/>
    <w:rsid w:val="00154E99"/>
    <w:rsid w:val="001561FE"/>
    <w:rsid w:val="0016027C"/>
    <w:rsid w:val="00162FA1"/>
    <w:rsid w:val="001675DA"/>
    <w:rsid w:val="00173C70"/>
    <w:rsid w:val="0018473B"/>
    <w:rsid w:val="00186DAD"/>
    <w:rsid w:val="00192107"/>
    <w:rsid w:val="00192DD4"/>
    <w:rsid w:val="001A21E9"/>
    <w:rsid w:val="001A41F0"/>
    <w:rsid w:val="001A44EF"/>
    <w:rsid w:val="001A4545"/>
    <w:rsid w:val="001A5746"/>
    <w:rsid w:val="001A6CBC"/>
    <w:rsid w:val="001B4D94"/>
    <w:rsid w:val="001C28FC"/>
    <w:rsid w:val="001C3FFF"/>
    <w:rsid w:val="001D2D44"/>
    <w:rsid w:val="001D3F2C"/>
    <w:rsid w:val="001E2883"/>
    <w:rsid w:val="001E30EC"/>
    <w:rsid w:val="001E7199"/>
    <w:rsid w:val="001E76D3"/>
    <w:rsid w:val="001F08FD"/>
    <w:rsid w:val="001F1A6B"/>
    <w:rsid w:val="001F4B3E"/>
    <w:rsid w:val="001F720C"/>
    <w:rsid w:val="001F7C31"/>
    <w:rsid w:val="002038A6"/>
    <w:rsid w:val="0021339F"/>
    <w:rsid w:val="002158CC"/>
    <w:rsid w:val="0021738E"/>
    <w:rsid w:val="0022067D"/>
    <w:rsid w:val="0022320D"/>
    <w:rsid w:val="00224E68"/>
    <w:rsid w:val="002270ED"/>
    <w:rsid w:val="00231292"/>
    <w:rsid w:val="002313C0"/>
    <w:rsid w:val="002334C7"/>
    <w:rsid w:val="00237BFB"/>
    <w:rsid w:val="00246286"/>
    <w:rsid w:val="002465C9"/>
    <w:rsid w:val="002508E2"/>
    <w:rsid w:val="00250AD8"/>
    <w:rsid w:val="002523A3"/>
    <w:rsid w:val="0025248E"/>
    <w:rsid w:val="0026024F"/>
    <w:rsid w:val="002619C5"/>
    <w:rsid w:val="002627E9"/>
    <w:rsid w:val="00264BDA"/>
    <w:rsid w:val="00267489"/>
    <w:rsid w:val="00273AF5"/>
    <w:rsid w:val="0027457E"/>
    <w:rsid w:val="00274AB8"/>
    <w:rsid w:val="00282F3D"/>
    <w:rsid w:val="002858EC"/>
    <w:rsid w:val="00291FEF"/>
    <w:rsid w:val="00292267"/>
    <w:rsid w:val="00296589"/>
    <w:rsid w:val="002A210B"/>
    <w:rsid w:val="002A4B92"/>
    <w:rsid w:val="002A4FED"/>
    <w:rsid w:val="002A5079"/>
    <w:rsid w:val="002B20BD"/>
    <w:rsid w:val="002B250A"/>
    <w:rsid w:val="002B2FBF"/>
    <w:rsid w:val="002C2BDB"/>
    <w:rsid w:val="002C47D3"/>
    <w:rsid w:val="002C52B2"/>
    <w:rsid w:val="002D3711"/>
    <w:rsid w:val="002D6DC4"/>
    <w:rsid w:val="002D75EB"/>
    <w:rsid w:val="002E27E2"/>
    <w:rsid w:val="002E2FB3"/>
    <w:rsid w:val="002E65BB"/>
    <w:rsid w:val="002E6C4B"/>
    <w:rsid w:val="002E7CC7"/>
    <w:rsid w:val="002F2187"/>
    <w:rsid w:val="002F7FAF"/>
    <w:rsid w:val="003017D3"/>
    <w:rsid w:val="00301DB7"/>
    <w:rsid w:val="00313EBB"/>
    <w:rsid w:val="003179EB"/>
    <w:rsid w:val="00320075"/>
    <w:rsid w:val="00321E07"/>
    <w:rsid w:val="003254FE"/>
    <w:rsid w:val="00325B67"/>
    <w:rsid w:val="0032650B"/>
    <w:rsid w:val="00326E56"/>
    <w:rsid w:val="003313CF"/>
    <w:rsid w:val="00331546"/>
    <w:rsid w:val="003352BE"/>
    <w:rsid w:val="00335E5F"/>
    <w:rsid w:val="0033764D"/>
    <w:rsid w:val="003378D0"/>
    <w:rsid w:val="00342360"/>
    <w:rsid w:val="00344423"/>
    <w:rsid w:val="00345812"/>
    <w:rsid w:val="00345882"/>
    <w:rsid w:val="00345C63"/>
    <w:rsid w:val="00347647"/>
    <w:rsid w:val="0035013E"/>
    <w:rsid w:val="003524FB"/>
    <w:rsid w:val="003530EB"/>
    <w:rsid w:val="00354428"/>
    <w:rsid w:val="003557E3"/>
    <w:rsid w:val="00355DE0"/>
    <w:rsid w:val="00356194"/>
    <w:rsid w:val="00362864"/>
    <w:rsid w:val="00373598"/>
    <w:rsid w:val="0037519A"/>
    <w:rsid w:val="00377A3C"/>
    <w:rsid w:val="00382772"/>
    <w:rsid w:val="00382B8F"/>
    <w:rsid w:val="003835FA"/>
    <w:rsid w:val="00384B7F"/>
    <w:rsid w:val="00392DAB"/>
    <w:rsid w:val="003931FE"/>
    <w:rsid w:val="00393A9F"/>
    <w:rsid w:val="00395FCB"/>
    <w:rsid w:val="0039691B"/>
    <w:rsid w:val="003A0C3B"/>
    <w:rsid w:val="003A3027"/>
    <w:rsid w:val="003A5B89"/>
    <w:rsid w:val="003A60C1"/>
    <w:rsid w:val="003B0975"/>
    <w:rsid w:val="003B47F5"/>
    <w:rsid w:val="003B5676"/>
    <w:rsid w:val="003B645E"/>
    <w:rsid w:val="003C7DF1"/>
    <w:rsid w:val="003D646F"/>
    <w:rsid w:val="003D68C1"/>
    <w:rsid w:val="003D6A59"/>
    <w:rsid w:val="003D70DF"/>
    <w:rsid w:val="003E295B"/>
    <w:rsid w:val="003E5153"/>
    <w:rsid w:val="003E5BF5"/>
    <w:rsid w:val="003F0727"/>
    <w:rsid w:val="003F0CEB"/>
    <w:rsid w:val="003F1984"/>
    <w:rsid w:val="003F1A1F"/>
    <w:rsid w:val="00403444"/>
    <w:rsid w:val="0040729F"/>
    <w:rsid w:val="004078A9"/>
    <w:rsid w:val="00407C20"/>
    <w:rsid w:val="004106FC"/>
    <w:rsid w:val="0041532C"/>
    <w:rsid w:val="00415F6C"/>
    <w:rsid w:val="00417645"/>
    <w:rsid w:val="004179ED"/>
    <w:rsid w:val="004231E9"/>
    <w:rsid w:val="00423BBA"/>
    <w:rsid w:val="00426700"/>
    <w:rsid w:val="0043105C"/>
    <w:rsid w:val="00431628"/>
    <w:rsid w:val="0044028D"/>
    <w:rsid w:val="00441C47"/>
    <w:rsid w:val="00445555"/>
    <w:rsid w:val="00446B4D"/>
    <w:rsid w:val="004477F5"/>
    <w:rsid w:val="00454DAC"/>
    <w:rsid w:val="004554D6"/>
    <w:rsid w:val="00457068"/>
    <w:rsid w:val="0046038F"/>
    <w:rsid w:val="00463164"/>
    <w:rsid w:val="00467DB8"/>
    <w:rsid w:val="004707A6"/>
    <w:rsid w:val="00470C03"/>
    <w:rsid w:val="0047228E"/>
    <w:rsid w:val="00475FDC"/>
    <w:rsid w:val="004778A6"/>
    <w:rsid w:val="0048762C"/>
    <w:rsid w:val="00490576"/>
    <w:rsid w:val="00496DCD"/>
    <w:rsid w:val="004A3318"/>
    <w:rsid w:val="004A4303"/>
    <w:rsid w:val="004A4DD0"/>
    <w:rsid w:val="004B58D5"/>
    <w:rsid w:val="004B7540"/>
    <w:rsid w:val="004C0FA5"/>
    <w:rsid w:val="004C1AFB"/>
    <w:rsid w:val="004C2DE7"/>
    <w:rsid w:val="004C4310"/>
    <w:rsid w:val="004D0BA5"/>
    <w:rsid w:val="004D69F6"/>
    <w:rsid w:val="004D7D8A"/>
    <w:rsid w:val="004D7F5E"/>
    <w:rsid w:val="004E0361"/>
    <w:rsid w:val="004E1A20"/>
    <w:rsid w:val="004E3B51"/>
    <w:rsid w:val="0051538D"/>
    <w:rsid w:val="00525B2E"/>
    <w:rsid w:val="00530BE4"/>
    <w:rsid w:val="005359B1"/>
    <w:rsid w:val="005406CF"/>
    <w:rsid w:val="005407BF"/>
    <w:rsid w:val="00543D02"/>
    <w:rsid w:val="00547791"/>
    <w:rsid w:val="0055111D"/>
    <w:rsid w:val="00553C34"/>
    <w:rsid w:val="00557578"/>
    <w:rsid w:val="00564604"/>
    <w:rsid w:val="0056555E"/>
    <w:rsid w:val="00570E84"/>
    <w:rsid w:val="00571382"/>
    <w:rsid w:val="0057166B"/>
    <w:rsid w:val="00571CBE"/>
    <w:rsid w:val="00573BE3"/>
    <w:rsid w:val="00574213"/>
    <w:rsid w:val="00574615"/>
    <w:rsid w:val="00576502"/>
    <w:rsid w:val="00586F74"/>
    <w:rsid w:val="00592A80"/>
    <w:rsid w:val="00594142"/>
    <w:rsid w:val="00594E2A"/>
    <w:rsid w:val="005A6D60"/>
    <w:rsid w:val="005B109B"/>
    <w:rsid w:val="005B1CD6"/>
    <w:rsid w:val="005B5314"/>
    <w:rsid w:val="005B66D2"/>
    <w:rsid w:val="005B7353"/>
    <w:rsid w:val="005B74FB"/>
    <w:rsid w:val="005C0259"/>
    <w:rsid w:val="005C3E15"/>
    <w:rsid w:val="005C4EF5"/>
    <w:rsid w:val="005C6A0F"/>
    <w:rsid w:val="005D6892"/>
    <w:rsid w:val="005E47E0"/>
    <w:rsid w:val="005E4FEB"/>
    <w:rsid w:val="005E6253"/>
    <w:rsid w:val="005F07A8"/>
    <w:rsid w:val="005F2D99"/>
    <w:rsid w:val="005F3CD3"/>
    <w:rsid w:val="005F3F3B"/>
    <w:rsid w:val="005F5BC3"/>
    <w:rsid w:val="00602E7B"/>
    <w:rsid w:val="00604156"/>
    <w:rsid w:val="006061B3"/>
    <w:rsid w:val="006062FD"/>
    <w:rsid w:val="00610F6B"/>
    <w:rsid w:val="006145F8"/>
    <w:rsid w:val="006162EF"/>
    <w:rsid w:val="00622086"/>
    <w:rsid w:val="00623C63"/>
    <w:rsid w:val="00625EE7"/>
    <w:rsid w:val="006269FC"/>
    <w:rsid w:val="006278AE"/>
    <w:rsid w:val="00630B3B"/>
    <w:rsid w:val="00631507"/>
    <w:rsid w:val="00634D56"/>
    <w:rsid w:val="006400FA"/>
    <w:rsid w:val="00640D55"/>
    <w:rsid w:val="006416B7"/>
    <w:rsid w:val="006427B6"/>
    <w:rsid w:val="00643445"/>
    <w:rsid w:val="0065440E"/>
    <w:rsid w:val="00656378"/>
    <w:rsid w:val="00661F61"/>
    <w:rsid w:val="00662D2F"/>
    <w:rsid w:val="00673307"/>
    <w:rsid w:val="006746DD"/>
    <w:rsid w:val="00674A98"/>
    <w:rsid w:val="006758CC"/>
    <w:rsid w:val="00680784"/>
    <w:rsid w:val="00682AD1"/>
    <w:rsid w:val="00687000"/>
    <w:rsid w:val="00687190"/>
    <w:rsid w:val="0069361D"/>
    <w:rsid w:val="00694C76"/>
    <w:rsid w:val="006A199F"/>
    <w:rsid w:val="006A4985"/>
    <w:rsid w:val="006A54A5"/>
    <w:rsid w:val="006A7135"/>
    <w:rsid w:val="006B4239"/>
    <w:rsid w:val="006B4A9E"/>
    <w:rsid w:val="006B6596"/>
    <w:rsid w:val="006C2459"/>
    <w:rsid w:val="006C2A4E"/>
    <w:rsid w:val="006D503A"/>
    <w:rsid w:val="006D6DCB"/>
    <w:rsid w:val="006E07EC"/>
    <w:rsid w:val="006E3019"/>
    <w:rsid w:val="006E6B85"/>
    <w:rsid w:val="006E7162"/>
    <w:rsid w:val="006E7719"/>
    <w:rsid w:val="006F01AC"/>
    <w:rsid w:val="006F18F8"/>
    <w:rsid w:val="006F7833"/>
    <w:rsid w:val="00703346"/>
    <w:rsid w:val="00710A9F"/>
    <w:rsid w:val="00710FAF"/>
    <w:rsid w:val="007116DB"/>
    <w:rsid w:val="00715DBD"/>
    <w:rsid w:val="0071671E"/>
    <w:rsid w:val="007214CF"/>
    <w:rsid w:val="007220CE"/>
    <w:rsid w:val="00722827"/>
    <w:rsid w:val="00722A49"/>
    <w:rsid w:val="00723B9F"/>
    <w:rsid w:val="0072492E"/>
    <w:rsid w:val="0072767D"/>
    <w:rsid w:val="00727732"/>
    <w:rsid w:val="0073317E"/>
    <w:rsid w:val="00733B56"/>
    <w:rsid w:val="007415B6"/>
    <w:rsid w:val="00741ADB"/>
    <w:rsid w:val="00743F4C"/>
    <w:rsid w:val="0074603B"/>
    <w:rsid w:val="00752B16"/>
    <w:rsid w:val="00757522"/>
    <w:rsid w:val="007579B0"/>
    <w:rsid w:val="007664C7"/>
    <w:rsid w:val="007708F1"/>
    <w:rsid w:val="00773ECF"/>
    <w:rsid w:val="00775A0C"/>
    <w:rsid w:val="00786F8D"/>
    <w:rsid w:val="007A2D6A"/>
    <w:rsid w:val="007A32AF"/>
    <w:rsid w:val="007A5E2C"/>
    <w:rsid w:val="007B142B"/>
    <w:rsid w:val="007B17EA"/>
    <w:rsid w:val="007B505D"/>
    <w:rsid w:val="007B6E28"/>
    <w:rsid w:val="007D015F"/>
    <w:rsid w:val="007D04B6"/>
    <w:rsid w:val="007D56F9"/>
    <w:rsid w:val="007E1AC0"/>
    <w:rsid w:val="007E2CA0"/>
    <w:rsid w:val="007F2580"/>
    <w:rsid w:val="007F499E"/>
    <w:rsid w:val="007F4E5A"/>
    <w:rsid w:val="008026F2"/>
    <w:rsid w:val="00802828"/>
    <w:rsid w:val="00812EA9"/>
    <w:rsid w:val="0081681C"/>
    <w:rsid w:val="008168E6"/>
    <w:rsid w:val="008171FD"/>
    <w:rsid w:val="00820B71"/>
    <w:rsid w:val="00820C0C"/>
    <w:rsid w:val="0082109C"/>
    <w:rsid w:val="00824D1F"/>
    <w:rsid w:val="00827000"/>
    <w:rsid w:val="008270C2"/>
    <w:rsid w:val="00827544"/>
    <w:rsid w:val="00830C60"/>
    <w:rsid w:val="008414B6"/>
    <w:rsid w:val="0084432D"/>
    <w:rsid w:val="008443CB"/>
    <w:rsid w:val="00845028"/>
    <w:rsid w:val="0085075E"/>
    <w:rsid w:val="00851618"/>
    <w:rsid w:val="00857965"/>
    <w:rsid w:val="0086231D"/>
    <w:rsid w:val="00863558"/>
    <w:rsid w:val="00863D97"/>
    <w:rsid w:val="00865195"/>
    <w:rsid w:val="00874D71"/>
    <w:rsid w:val="008756C6"/>
    <w:rsid w:val="00875D9F"/>
    <w:rsid w:val="00875DA1"/>
    <w:rsid w:val="00883B4A"/>
    <w:rsid w:val="008841B5"/>
    <w:rsid w:val="008876CA"/>
    <w:rsid w:val="00890981"/>
    <w:rsid w:val="0089593C"/>
    <w:rsid w:val="008961BB"/>
    <w:rsid w:val="008962D3"/>
    <w:rsid w:val="00897C10"/>
    <w:rsid w:val="008A0D9B"/>
    <w:rsid w:val="008A6480"/>
    <w:rsid w:val="008B2762"/>
    <w:rsid w:val="008B2AA7"/>
    <w:rsid w:val="008B4208"/>
    <w:rsid w:val="008C26FE"/>
    <w:rsid w:val="008C2E9F"/>
    <w:rsid w:val="008C6B5E"/>
    <w:rsid w:val="008C780E"/>
    <w:rsid w:val="008D0ECF"/>
    <w:rsid w:val="008D249F"/>
    <w:rsid w:val="008D6817"/>
    <w:rsid w:val="008E3BBC"/>
    <w:rsid w:val="008E4DFA"/>
    <w:rsid w:val="008E5A3D"/>
    <w:rsid w:val="008F2D3C"/>
    <w:rsid w:val="00903582"/>
    <w:rsid w:val="0090680F"/>
    <w:rsid w:val="00912500"/>
    <w:rsid w:val="00913C18"/>
    <w:rsid w:val="0091502C"/>
    <w:rsid w:val="00917E58"/>
    <w:rsid w:val="00920245"/>
    <w:rsid w:val="00920371"/>
    <w:rsid w:val="009207AC"/>
    <w:rsid w:val="00926C95"/>
    <w:rsid w:val="009342EA"/>
    <w:rsid w:val="009359A4"/>
    <w:rsid w:val="0093663B"/>
    <w:rsid w:val="00946A2E"/>
    <w:rsid w:val="00947D44"/>
    <w:rsid w:val="009536B6"/>
    <w:rsid w:val="00960798"/>
    <w:rsid w:val="00963DEE"/>
    <w:rsid w:val="00963E34"/>
    <w:rsid w:val="009776D4"/>
    <w:rsid w:val="009844D5"/>
    <w:rsid w:val="00986086"/>
    <w:rsid w:val="00996A25"/>
    <w:rsid w:val="009A12E0"/>
    <w:rsid w:val="009A5248"/>
    <w:rsid w:val="009B057E"/>
    <w:rsid w:val="009B05C1"/>
    <w:rsid w:val="009C03A9"/>
    <w:rsid w:val="009C1C7C"/>
    <w:rsid w:val="009C2687"/>
    <w:rsid w:val="009C3BD4"/>
    <w:rsid w:val="009C3E4B"/>
    <w:rsid w:val="009C7C0C"/>
    <w:rsid w:val="009D0CB1"/>
    <w:rsid w:val="009D1009"/>
    <w:rsid w:val="009D24AE"/>
    <w:rsid w:val="009E017B"/>
    <w:rsid w:val="009E270E"/>
    <w:rsid w:val="009F1929"/>
    <w:rsid w:val="00A024A8"/>
    <w:rsid w:val="00A04AAF"/>
    <w:rsid w:val="00A07DE7"/>
    <w:rsid w:val="00A12BA4"/>
    <w:rsid w:val="00A178A1"/>
    <w:rsid w:val="00A22D3B"/>
    <w:rsid w:val="00A23E9E"/>
    <w:rsid w:val="00A24E90"/>
    <w:rsid w:val="00A268CB"/>
    <w:rsid w:val="00A269C0"/>
    <w:rsid w:val="00A30FA1"/>
    <w:rsid w:val="00A3153A"/>
    <w:rsid w:val="00A45143"/>
    <w:rsid w:val="00A45E0C"/>
    <w:rsid w:val="00A4737B"/>
    <w:rsid w:val="00A52006"/>
    <w:rsid w:val="00A56D58"/>
    <w:rsid w:val="00A6152D"/>
    <w:rsid w:val="00A62DF8"/>
    <w:rsid w:val="00A64509"/>
    <w:rsid w:val="00A64619"/>
    <w:rsid w:val="00A650A3"/>
    <w:rsid w:val="00A67665"/>
    <w:rsid w:val="00A709F3"/>
    <w:rsid w:val="00A7256D"/>
    <w:rsid w:val="00A72DFD"/>
    <w:rsid w:val="00A734EC"/>
    <w:rsid w:val="00A74048"/>
    <w:rsid w:val="00A82828"/>
    <w:rsid w:val="00A876BB"/>
    <w:rsid w:val="00A877E4"/>
    <w:rsid w:val="00A91518"/>
    <w:rsid w:val="00A9381B"/>
    <w:rsid w:val="00AA109D"/>
    <w:rsid w:val="00AA1B4E"/>
    <w:rsid w:val="00AA4CBA"/>
    <w:rsid w:val="00AB06EC"/>
    <w:rsid w:val="00AB194C"/>
    <w:rsid w:val="00AB3B2C"/>
    <w:rsid w:val="00AB44EA"/>
    <w:rsid w:val="00AB4A19"/>
    <w:rsid w:val="00AB6FBD"/>
    <w:rsid w:val="00AC2A80"/>
    <w:rsid w:val="00AC53C5"/>
    <w:rsid w:val="00AC592E"/>
    <w:rsid w:val="00AD0943"/>
    <w:rsid w:val="00AD0BC1"/>
    <w:rsid w:val="00AD256C"/>
    <w:rsid w:val="00AD51C8"/>
    <w:rsid w:val="00AD5CC2"/>
    <w:rsid w:val="00AE0AA5"/>
    <w:rsid w:val="00AE2255"/>
    <w:rsid w:val="00AE31CB"/>
    <w:rsid w:val="00AE6A7B"/>
    <w:rsid w:val="00AE7AE4"/>
    <w:rsid w:val="00AF157B"/>
    <w:rsid w:val="00AF4C64"/>
    <w:rsid w:val="00AF4CE6"/>
    <w:rsid w:val="00B057C5"/>
    <w:rsid w:val="00B06A04"/>
    <w:rsid w:val="00B12410"/>
    <w:rsid w:val="00B12B29"/>
    <w:rsid w:val="00B1446A"/>
    <w:rsid w:val="00B14879"/>
    <w:rsid w:val="00B17475"/>
    <w:rsid w:val="00B21395"/>
    <w:rsid w:val="00B22EE1"/>
    <w:rsid w:val="00B237C6"/>
    <w:rsid w:val="00B2392F"/>
    <w:rsid w:val="00B33D66"/>
    <w:rsid w:val="00B4064F"/>
    <w:rsid w:val="00B41840"/>
    <w:rsid w:val="00B43358"/>
    <w:rsid w:val="00B43490"/>
    <w:rsid w:val="00B45C3C"/>
    <w:rsid w:val="00B46303"/>
    <w:rsid w:val="00B50A49"/>
    <w:rsid w:val="00B51350"/>
    <w:rsid w:val="00B5375B"/>
    <w:rsid w:val="00B5467A"/>
    <w:rsid w:val="00B54B10"/>
    <w:rsid w:val="00B57B90"/>
    <w:rsid w:val="00B6066A"/>
    <w:rsid w:val="00B65B4C"/>
    <w:rsid w:val="00B73567"/>
    <w:rsid w:val="00B73C85"/>
    <w:rsid w:val="00B7564D"/>
    <w:rsid w:val="00B758B5"/>
    <w:rsid w:val="00B81E83"/>
    <w:rsid w:val="00B82FC2"/>
    <w:rsid w:val="00B843D2"/>
    <w:rsid w:val="00B8538A"/>
    <w:rsid w:val="00B86662"/>
    <w:rsid w:val="00B86ACC"/>
    <w:rsid w:val="00B928DA"/>
    <w:rsid w:val="00B937F9"/>
    <w:rsid w:val="00B95EF0"/>
    <w:rsid w:val="00BA169C"/>
    <w:rsid w:val="00BA2A46"/>
    <w:rsid w:val="00BA386E"/>
    <w:rsid w:val="00BA4B32"/>
    <w:rsid w:val="00BA7DA0"/>
    <w:rsid w:val="00BB4108"/>
    <w:rsid w:val="00BB4F19"/>
    <w:rsid w:val="00BB5586"/>
    <w:rsid w:val="00BB7F62"/>
    <w:rsid w:val="00BC190A"/>
    <w:rsid w:val="00BD01A0"/>
    <w:rsid w:val="00BD2023"/>
    <w:rsid w:val="00BD234C"/>
    <w:rsid w:val="00BD4D70"/>
    <w:rsid w:val="00BE0241"/>
    <w:rsid w:val="00BE1810"/>
    <w:rsid w:val="00BF04E7"/>
    <w:rsid w:val="00BF243C"/>
    <w:rsid w:val="00BF44B5"/>
    <w:rsid w:val="00BF4A1B"/>
    <w:rsid w:val="00BF527A"/>
    <w:rsid w:val="00BF5F0E"/>
    <w:rsid w:val="00C00849"/>
    <w:rsid w:val="00C04A69"/>
    <w:rsid w:val="00C10748"/>
    <w:rsid w:val="00C14DCC"/>
    <w:rsid w:val="00C15055"/>
    <w:rsid w:val="00C15DC8"/>
    <w:rsid w:val="00C16E99"/>
    <w:rsid w:val="00C17FB4"/>
    <w:rsid w:val="00C21681"/>
    <w:rsid w:val="00C22907"/>
    <w:rsid w:val="00C36D01"/>
    <w:rsid w:val="00C408C6"/>
    <w:rsid w:val="00C41456"/>
    <w:rsid w:val="00C42DB3"/>
    <w:rsid w:val="00C44FFA"/>
    <w:rsid w:val="00C4640A"/>
    <w:rsid w:val="00C53361"/>
    <w:rsid w:val="00C541AE"/>
    <w:rsid w:val="00C547EC"/>
    <w:rsid w:val="00C549F7"/>
    <w:rsid w:val="00C60D47"/>
    <w:rsid w:val="00C61378"/>
    <w:rsid w:val="00C64548"/>
    <w:rsid w:val="00C65934"/>
    <w:rsid w:val="00C66C35"/>
    <w:rsid w:val="00C66E6A"/>
    <w:rsid w:val="00C6739D"/>
    <w:rsid w:val="00C67881"/>
    <w:rsid w:val="00C70399"/>
    <w:rsid w:val="00C71A1A"/>
    <w:rsid w:val="00C753F6"/>
    <w:rsid w:val="00C7623E"/>
    <w:rsid w:val="00C83361"/>
    <w:rsid w:val="00C83DEF"/>
    <w:rsid w:val="00C86DBE"/>
    <w:rsid w:val="00C90FD7"/>
    <w:rsid w:val="00CA1715"/>
    <w:rsid w:val="00CA2096"/>
    <w:rsid w:val="00CA56DC"/>
    <w:rsid w:val="00CB3D15"/>
    <w:rsid w:val="00CB3D17"/>
    <w:rsid w:val="00CC25C3"/>
    <w:rsid w:val="00CC3883"/>
    <w:rsid w:val="00CC6A52"/>
    <w:rsid w:val="00CC6E1A"/>
    <w:rsid w:val="00CD5DA4"/>
    <w:rsid w:val="00CD5E67"/>
    <w:rsid w:val="00CE1775"/>
    <w:rsid w:val="00CE1B7C"/>
    <w:rsid w:val="00CE245E"/>
    <w:rsid w:val="00CE4E2A"/>
    <w:rsid w:val="00CE4F23"/>
    <w:rsid w:val="00CE6FD3"/>
    <w:rsid w:val="00CE77F2"/>
    <w:rsid w:val="00CE79F0"/>
    <w:rsid w:val="00CF0CAD"/>
    <w:rsid w:val="00CF7F91"/>
    <w:rsid w:val="00D0164F"/>
    <w:rsid w:val="00D01FBB"/>
    <w:rsid w:val="00D04479"/>
    <w:rsid w:val="00D12B6D"/>
    <w:rsid w:val="00D14E61"/>
    <w:rsid w:val="00D263D6"/>
    <w:rsid w:val="00D27304"/>
    <w:rsid w:val="00D27F4F"/>
    <w:rsid w:val="00D37866"/>
    <w:rsid w:val="00D401A8"/>
    <w:rsid w:val="00D456CC"/>
    <w:rsid w:val="00D5035A"/>
    <w:rsid w:val="00D5647E"/>
    <w:rsid w:val="00D57516"/>
    <w:rsid w:val="00D607E7"/>
    <w:rsid w:val="00D617C8"/>
    <w:rsid w:val="00D6192E"/>
    <w:rsid w:val="00D71C0A"/>
    <w:rsid w:val="00D72C69"/>
    <w:rsid w:val="00D74B3B"/>
    <w:rsid w:val="00D76564"/>
    <w:rsid w:val="00D76950"/>
    <w:rsid w:val="00D772BD"/>
    <w:rsid w:val="00D802DF"/>
    <w:rsid w:val="00D8362F"/>
    <w:rsid w:val="00D87E20"/>
    <w:rsid w:val="00D925C3"/>
    <w:rsid w:val="00D926BC"/>
    <w:rsid w:val="00D9556F"/>
    <w:rsid w:val="00D97A83"/>
    <w:rsid w:val="00DA367A"/>
    <w:rsid w:val="00DA3B60"/>
    <w:rsid w:val="00DA477C"/>
    <w:rsid w:val="00DA4C77"/>
    <w:rsid w:val="00DB1841"/>
    <w:rsid w:val="00DB577B"/>
    <w:rsid w:val="00DC0865"/>
    <w:rsid w:val="00DC0DF4"/>
    <w:rsid w:val="00DC6B24"/>
    <w:rsid w:val="00DC6CD7"/>
    <w:rsid w:val="00DD02B3"/>
    <w:rsid w:val="00DD7C86"/>
    <w:rsid w:val="00DD7E2D"/>
    <w:rsid w:val="00DE13CE"/>
    <w:rsid w:val="00DE32D3"/>
    <w:rsid w:val="00DE6E8D"/>
    <w:rsid w:val="00DF084F"/>
    <w:rsid w:val="00DF3E61"/>
    <w:rsid w:val="00DF428F"/>
    <w:rsid w:val="00DF6A38"/>
    <w:rsid w:val="00DF7697"/>
    <w:rsid w:val="00E02F02"/>
    <w:rsid w:val="00E04D1F"/>
    <w:rsid w:val="00E04F0A"/>
    <w:rsid w:val="00E05EB6"/>
    <w:rsid w:val="00E104C0"/>
    <w:rsid w:val="00E13E9D"/>
    <w:rsid w:val="00E1547E"/>
    <w:rsid w:val="00E16B9F"/>
    <w:rsid w:val="00E211F0"/>
    <w:rsid w:val="00E217E6"/>
    <w:rsid w:val="00E229D4"/>
    <w:rsid w:val="00E2618D"/>
    <w:rsid w:val="00E26380"/>
    <w:rsid w:val="00E266C7"/>
    <w:rsid w:val="00E313F0"/>
    <w:rsid w:val="00E352AE"/>
    <w:rsid w:val="00E361DB"/>
    <w:rsid w:val="00E4111A"/>
    <w:rsid w:val="00E45911"/>
    <w:rsid w:val="00E461DE"/>
    <w:rsid w:val="00E5453F"/>
    <w:rsid w:val="00E547B3"/>
    <w:rsid w:val="00E5636A"/>
    <w:rsid w:val="00E5642D"/>
    <w:rsid w:val="00E6355C"/>
    <w:rsid w:val="00E63A2E"/>
    <w:rsid w:val="00E64150"/>
    <w:rsid w:val="00E65880"/>
    <w:rsid w:val="00E67D7A"/>
    <w:rsid w:val="00E70AB0"/>
    <w:rsid w:val="00E70B13"/>
    <w:rsid w:val="00E864DD"/>
    <w:rsid w:val="00E920F9"/>
    <w:rsid w:val="00EA5694"/>
    <w:rsid w:val="00EB056D"/>
    <w:rsid w:val="00EB2903"/>
    <w:rsid w:val="00EB30EB"/>
    <w:rsid w:val="00EC0574"/>
    <w:rsid w:val="00EC3B01"/>
    <w:rsid w:val="00EC45D6"/>
    <w:rsid w:val="00EC4BC1"/>
    <w:rsid w:val="00EC6E8A"/>
    <w:rsid w:val="00ED0813"/>
    <w:rsid w:val="00ED502C"/>
    <w:rsid w:val="00ED6558"/>
    <w:rsid w:val="00ED65F3"/>
    <w:rsid w:val="00EE148C"/>
    <w:rsid w:val="00EE430A"/>
    <w:rsid w:val="00EE54F8"/>
    <w:rsid w:val="00EE6193"/>
    <w:rsid w:val="00EE6ACD"/>
    <w:rsid w:val="00EF0BC7"/>
    <w:rsid w:val="00EF1141"/>
    <w:rsid w:val="00EF2687"/>
    <w:rsid w:val="00EF5150"/>
    <w:rsid w:val="00EF6361"/>
    <w:rsid w:val="00EF7710"/>
    <w:rsid w:val="00EF7C96"/>
    <w:rsid w:val="00F106F5"/>
    <w:rsid w:val="00F10FB8"/>
    <w:rsid w:val="00F24C1F"/>
    <w:rsid w:val="00F270F1"/>
    <w:rsid w:val="00F27C41"/>
    <w:rsid w:val="00F34C7D"/>
    <w:rsid w:val="00F368E3"/>
    <w:rsid w:val="00F45AF8"/>
    <w:rsid w:val="00F467D0"/>
    <w:rsid w:val="00F46DB8"/>
    <w:rsid w:val="00F507DD"/>
    <w:rsid w:val="00F52734"/>
    <w:rsid w:val="00F53F4E"/>
    <w:rsid w:val="00F5471F"/>
    <w:rsid w:val="00F60F9F"/>
    <w:rsid w:val="00F62C43"/>
    <w:rsid w:val="00F66EBA"/>
    <w:rsid w:val="00F6721F"/>
    <w:rsid w:val="00F70187"/>
    <w:rsid w:val="00F717C6"/>
    <w:rsid w:val="00F7276F"/>
    <w:rsid w:val="00F728C0"/>
    <w:rsid w:val="00F72F9E"/>
    <w:rsid w:val="00F808EC"/>
    <w:rsid w:val="00F81840"/>
    <w:rsid w:val="00F8206D"/>
    <w:rsid w:val="00F91DCD"/>
    <w:rsid w:val="00F96D0F"/>
    <w:rsid w:val="00F96E39"/>
    <w:rsid w:val="00FA3EFD"/>
    <w:rsid w:val="00FA6917"/>
    <w:rsid w:val="00FA711D"/>
    <w:rsid w:val="00FB2035"/>
    <w:rsid w:val="00FB609D"/>
    <w:rsid w:val="00FB6C24"/>
    <w:rsid w:val="00FC1285"/>
    <w:rsid w:val="00FC3178"/>
    <w:rsid w:val="00FC33CF"/>
    <w:rsid w:val="00FC5616"/>
    <w:rsid w:val="00FC5C12"/>
    <w:rsid w:val="00FD1256"/>
    <w:rsid w:val="00FD390C"/>
    <w:rsid w:val="00FD4780"/>
    <w:rsid w:val="00FE2DF3"/>
    <w:rsid w:val="00FE35DA"/>
    <w:rsid w:val="00FE4477"/>
    <w:rsid w:val="00FF0A47"/>
    <w:rsid w:val="00FF27F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F02AA8"/>
  <w15:docId w15:val="{F4EF2ACC-80DC-478E-BA99-AAD88EA1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40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DB57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57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5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57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577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577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577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577B"/>
    <w:pPr>
      <w:spacing w:before="240" w:after="60" w:line="240" w:lineRule="auto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DB577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DB577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DB577B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DB577B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DB577B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DB577B"/>
    <w:rPr>
      <w:rFonts w:ascii="Tahom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DB577B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semiHidden/>
    <w:locked/>
    <w:rsid w:val="00DB577B"/>
    <w:rPr>
      <w:rFonts w:ascii="Calibri Light" w:hAnsi="Calibri Light" w:cs="Times New Roman"/>
      <w:lang w:eastAsia="pl-PL"/>
    </w:rPr>
  </w:style>
  <w:style w:type="paragraph" w:customStyle="1" w:styleId="pkt">
    <w:name w:val="pkt"/>
    <w:basedOn w:val="Normalny"/>
    <w:link w:val="pktZnak"/>
    <w:rsid w:val="00DB577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577B"/>
    <w:rPr>
      <w:rFonts w:ascii="Times New Roman" w:hAnsi="Times New Roman"/>
      <w:sz w:val="20"/>
      <w:lang w:eastAsia="pl-PL"/>
    </w:rPr>
  </w:style>
  <w:style w:type="paragraph" w:customStyle="1" w:styleId="pkt1">
    <w:name w:val="pkt1"/>
    <w:basedOn w:val="pkt"/>
    <w:uiPriority w:val="99"/>
    <w:rsid w:val="00DB577B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DB577B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B577B"/>
    <w:rPr>
      <w:rFonts w:ascii="Arial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577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DB577B"/>
    <w:rPr>
      <w:rFonts w:ascii="Arial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character" w:customStyle="1" w:styleId="WW8Num2z0">
    <w:name w:val="WW8Num2z0"/>
    <w:uiPriority w:val="99"/>
    <w:rsid w:val="00DB577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B57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B57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rsid w:val="00DB577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B577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B57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DB577B"/>
    <w:rPr>
      <w:rFonts w:ascii="Courier New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uiPriority w:val="99"/>
    <w:rsid w:val="00DB577B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DB577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B577B"/>
    <w:rPr>
      <w:rFonts w:ascii="Tahom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B577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DB577B"/>
    <w:rPr>
      <w:rFonts w:ascii="Tahoma" w:hAnsi="Tahoma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DB577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Odwoanieprzypisudolnego">
    <w:name w:val="footnote reference"/>
    <w:uiPriority w:val="99"/>
    <w:rsid w:val="00DB577B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DB577B"/>
    <w:rPr>
      <w:rFonts w:cs="Times New Roman"/>
    </w:rPr>
  </w:style>
  <w:style w:type="paragraph" w:customStyle="1" w:styleId="ustp">
    <w:name w:val="ustęp"/>
    <w:basedOn w:val="Normalny"/>
    <w:uiPriority w:val="99"/>
    <w:rsid w:val="00DB577B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x">
    <w:name w:val="tx"/>
    <w:basedOn w:val="Normalny"/>
    <w:uiPriority w:val="99"/>
    <w:rsid w:val="00DB577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rsid w:val="00DB577B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link w:val="Podpis"/>
    <w:uiPriority w:val="99"/>
    <w:locked/>
    <w:rsid w:val="00DB577B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uiPriority w:val="99"/>
    <w:rsid w:val="00DB577B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77B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B577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57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DB577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B577B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DB577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B577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DB577B"/>
    <w:pPr>
      <w:numPr>
        <w:numId w:val="1"/>
      </w:numPr>
      <w:tabs>
        <w:tab w:val="clear" w:pos="926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DB577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DB577B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DB577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DB577B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B5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DB57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B57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B57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uiPriority w:val="99"/>
    <w:rsid w:val="00DB577B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uiPriority w:val="99"/>
    <w:rsid w:val="00DB577B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DB577B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DB577B"/>
    <w:pPr>
      <w:suppressAutoHyphens/>
      <w:autoSpaceDE w:val="0"/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DB577B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DB577B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uiPriority w:val="99"/>
    <w:rsid w:val="00DB577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577B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DB577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577B"/>
    <w:pPr>
      <w:numPr>
        <w:numId w:val="4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B577B"/>
    <w:rPr>
      <w:rFonts w:ascii="Times New Roman" w:eastAsia="Times New Roman" w:hAnsi="Times New Roman"/>
    </w:rPr>
  </w:style>
  <w:style w:type="paragraph" w:customStyle="1" w:styleId="paragraf">
    <w:name w:val="paragraf"/>
    <w:basedOn w:val="Normalny"/>
    <w:uiPriority w:val="99"/>
    <w:rsid w:val="00DB577B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uiPriority w:val="99"/>
    <w:rsid w:val="00DB577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odpisy">
    <w:name w:val="podpisy"/>
    <w:basedOn w:val="Normalny"/>
    <w:uiPriority w:val="99"/>
    <w:rsid w:val="00DB577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uiPriority w:val="99"/>
    <w:rsid w:val="00DB577B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DB577B"/>
    <w:pPr>
      <w:spacing w:after="200" w:line="276" w:lineRule="auto"/>
      <w:ind w:left="720"/>
      <w:contextualSpacing/>
    </w:pPr>
    <w:rPr>
      <w:rFonts w:eastAsia="Times New Roman"/>
    </w:rPr>
  </w:style>
  <w:style w:type="paragraph" w:styleId="Mapadokumentu">
    <w:name w:val="Document Map"/>
    <w:basedOn w:val="Normalny"/>
    <w:link w:val="MapadokumentuZnak"/>
    <w:uiPriority w:val="99"/>
    <w:rsid w:val="00DB577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DB577B"/>
    <w:rPr>
      <w:rFonts w:ascii="Tahom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B577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DB577B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DB57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ZnakZnak13">
    <w:name w:val="Znak Znak13"/>
    <w:uiPriority w:val="99"/>
    <w:locked/>
    <w:rsid w:val="00DB577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DB577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B577B"/>
    <w:rPr>
      <w:rFonts w:ascii="Times New Roman" w:eastAsia="Times New Roman" w:hAnsi="Times New Roman"/>
      <w:sz w:val="24"/>
      <w:szCs w:val="24"/>
    </w:rPr>
  </w:style>
  <w:style w:type="paragraph" w:customStyle="1" w:styleId="wt-listawielopoziomowa">
    <w:name w:val="wt-lista_wielopoziomowa"/>
    <w:basedOn w:val="Normalny"/>
    <w:uiPriority w:val="99"/>
    <w:rsid w:val="00DB577B"/>
    <w:pPr>
      <w:numPr>
        <w:numId w:val="5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DB577B"/>
    <w:pPr>
      <w:suppressLineNumbers/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FontStyle17">
    <w:name w:val="Font Style17"/>
    <w:uiPriority w:val="99"/>
    <w:rsid w:val="00DB577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DB577B"/>
    <w:pPr>
      <w:spacing w:after="0" w:line="240" w:lineRule="auto"/>
      <w:ind w:left="993" w:hanging="426"/>
    </w:pPr>
    <w:rPr>
      <w:rFonts w:ascii="Arial" w:eastAsia="Times New Roman" w:hAnsi="Arial"/>
      <w:szCs w:val="20"/>
      <w:lang w:val="de-DE" w:eastAsia="pl-PL"/>
    </w:rPr>
  </w:style>
  <w:style w:type="paragraph" w:customStyle="1" w:styleId="podpunkt">
    <w:name w:val="podpunkt"/>
    <w:basedOn w:val="Normalny"/>
    <w:uiPriority w:val="99"/>
    <w:rsid w:val="00DB577B"/>
    <w:pPr>
      <w:spacing w:after="0" w:line="240" w:lineRule="auto"/>
      <w:ind w:left="567"/>
    </w:pPr>
    <w:rPr>
      <w:rFonts w:ascii="Arial" w:eastAsia="Times New Roman" w:hAnsi="Arial"/>
      <w:b/>
      <w:szCs w:val="20"/>
      <w:lang w:val="de-DE" w:eastAsia="pl-PL"/>
    </w:rPr>
  </w:style>
  <w:style w:type="paragraph" w:styleId="Bezodstpw">
    <w:name w:val="No Spacing"/>
    <w:uiPriority w:val="99"/>
    <w:qFormat/>
    <w:rsid w:val="00DB577B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DB577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DB577B"/>
    <w:pPr>
      <w:suppressAutoHyphens/>
      <w:spacing w:after="0" w:line="240" w:lineRule="auto"/>
      <w:ind w:left="-69"/>
    </w:pPr>
    <w:rPr>
      <w:rFonts w:ascii="Times New Roman" w:eastAsia="MS Mincho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DB577B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B577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B577B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DB577B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B577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B577B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B577B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B577B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DB577B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DB577B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DB577B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DB577B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B577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B577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styleId="Uwydatnienie">
    <w:name w:val="Emphasis"/>
    <w:uiPriority w:val="99"/>
    <w:qFormat/>
    <w:rsid w:val="00DB577B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B577B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19"/>
      <w:lang w:eastAsia="pl-PL"/>
    </w:rPr>
  </w:style>
  <w:style w:type="character" w:customStyle="1" w:styleId="TeksttreciPogrubienie">
    <w:name w:val="Tekst treści + Pogrubienie"/>
    <w:uiPriority w:val="99"/>
    <w:rsid w:val="00DB577B"/>
    <w:rPr>
      <w:rFonts w:ascii="Verdana" w:eastAsia="Times New Roman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DB577B"/>
    <w:rPr>
      <w:rFonts w:ascii="Arial" w:eastAsia="Times New Roman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DB577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uiPriority w:val="99"/>
    <w:locked/>
    <w:rsid w:val="00DB577B"/>
    <w:rPr>
      <w:rFonts w:ascii="Verdana" w:eastAsia="Times New Roman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B577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DB577B"/>
    <w:rPr>
      <w:rFonts w:ascii="Verdana" w:eastAsia="Times New Roman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DB577B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B577B"/>
    <w:rPr>
      <w:rFonts w:ascii="Times New Roman" w:hAnsi="Times New Roman"/>
      <w:sz w:val="24"/>
      <w:lang w:eastAsia="pl-PL"/>
    </w:rPr>
  </w:style>
  <w:style w:type="character" w:styleId="Odwoanieprzypisukocowego">
    <w:name w:val="endnote reference"/>
    <w:uiPriority w:val="99"/>
    <w:semiHidden/>
    <w:rsid w:val="00DB577B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DB577B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DB577B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DB577B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reszwrotnynakopercie">
    <w:name w:val="envelope return"/>
    <w:basedOn w:val="Normalny"/>
    <w:uiPriority w:val="99"/>
    <w:semiHidden/>
    <w:rsid w:val="00DB577B"/>
    <w:pPr>
      <w:spacing w:after="0" w:line="240" w:lineRule="auto"/>
    </w:pPr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text-justify">
    <w:name w:val="text-justify"/>
    <w:uiPriority w:val="99"/>
    <w:rsid w:val="00DB577B"/>
  </w:style>
  <w:style w:type="paragraph" w:customStyle="1" w:styleId="rozdzia">
    <w:name w:val="rozdział"/>
    <w:basedOn w:val="Normalny"/>
    <w:autoRedefine/>
    <w:uiPriority w:val="99"/>
    <w:rsid w:val="00DB577B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customStyle="1" w:styleId="Styl66Znak">
    <w:name w:val="Styl66 Znak"/>
    <w:link w:val="Styl66"/>
    <w:uiPriority w:val="99"/>
    <w:locked/>
    <w:rsid w:val="00DB577B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rsid w:val="00DB577B"/>
    <w:pPr>
      <w:numPr>
        <w:numId w:val="12"/>
      </w:numPr>
      <w:spacing w:before="0" w:after="0"/>
    </w:pPr>
    <w:rPr>
      <w:rFonts w:ascii="Calibri" w:eastAsia="Calibri" w:hAnsi="Calibri" w:cs="Times New Roman"/>
      <w:bCs w:val="0"/>
      <w:kern w:val="0"/>
      <w:sz w:val="24"/>
      <w:szCs w:val="24"/>
      <w:u w:val="single"/>
    </w:rPr>
  </w:style>
  <w:style w:type="paragraph" w:customStyle="1" w:styleId="WW-Tekstpodstawowy2">
    <w:name w:val="WW-Tekst podstawowy 2"/>
    <w:basedOn w:val="Normalny"/>
    <w:rsid w:val="005B74FB"/>
    <w:pPr>
      <w:suppressAutoHyphens/>
      <w:spacing w:after="0" w:line="360" w:lineRule="auto"/>
      <w:jc w:val="both"/>
    </w:pPr>
    <w:rPr>
      <w:rFonts w:ascii="Tahoma" w:eastAsia="Times New Roman" w:hAnsi="Tahoma" w:cs="Fujiyama2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FA79-C1D0-4953-908B-B7C60A99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1841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Wioletta Kubica</cp:lastModifiedBy>
  <cp:revision>8</cp:revision>
  <dcterms:created xsi:type="dcterms:W3CDTF">2024-09-02T14:37:00Z</dcterms:created>
  <dcterms:modified xsi:type="dcterms:W3CDTF">2024-11-12T14:48:00Z</dcterms:modified>
</cp:coreProperties>
</file>