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9654B1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80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C16A8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2E6A52" w:rsidP="00BE540C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BE540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144035" w:rsidRPr="00BE540C">
        <w:rPr>
          <w:rFonts w:ascii="Arial" w:hAnsi="Arial" w:cs="Arial"/>
          <w:b w:val="0"/>
          <w:sz w:val="22"/>
          <w:szCs w:val="22"/>
        </w:rPr>
        <w:t>Dz. U. z 202</w:t>
      </w:r>
      <w:r w:rsidR="004E16E5">
        <w:rPr>
          <w:rFonts w:ascii="Arial" w:hAnsi="Arial" w:cs="Arial"/>
          <w:b w:val="0"/>
          <w:sz w:val="22"/>
          <w:szCs w:val="22"/>
        </w:rPr>
        <w:t>4</w:t>
      </w:r>
      <w:r w:rsidR="00144035" w:rsidRPr="00BE540C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BE540C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BE540C">
        <w:rPr>
          <w:rFonts w:ascii="Arial" w:hAnsi="Arial" w:cs="Arial"/>
          <w:b w:val="0"/>
          <w:sz w:val="22"/>
          <w:szCs w:val="22"/>
        </w:rPr>
        <w:t>. 1</w:t>
      </w:r>
      <w:r w:rsidR="004E16E5">
        <w:rPr>
          <w:rFonts w:ascii="Arial" w:hAnsi="Arial" w:cs="Arial"/>
          <w:b w:val="0"/>
          <w:sz w:val="22"/>
          <w:szCs w:val="22"/>
        </w:rPr>
        <w:t>32</w:t>
      </w:r>
      <w:r w:rsidR="002068BD" w:rsidRPr="00BE540C">
        <w:rPr>
          <w:rFonts w:ascii="Arial" w:hAnsi="Arial" w:cs="Arial"/>
          <w:b w:val="0"/>
          <w:sz w:val="22"/>
          <w:szCs w:val="22"/>
        </w:rPr>
        <w:t>0</w:t>
      </w:r>
      <w:r w:rsidR="00144035" w:rsidRPr="00BE540C">
        <w:rPr>
          <w:rFonts w:ascii="Arial" w:hAnsi="Arial" w:cs="Arial"/>
          <w:b w:val="0"/>
          <w:sz w:val="22"/>
          <w:szCs w:val="22"/>
        </w:rPr>
        <w:t>)</w:t>
      </w:r>
      <w:r w:rsidR="00C94D0D" w:rsidRPr="00BE540C">
        <w:rPr>
          <w:rFonts w:ascii="Arial" w:hAnsi="Arial" w:cs="Arial"/>
          <w:b w:val="0"/>
          <w:iCs/>
          <w:color w:val="000000"/>
          <w:sz w:val="22"/>
          <w:szCs w:val="22"/>
          <w:lang w:val="pl-PL"/>
        </w:rPr>
        <w:t xml:space="preserve"> </w:t>
      </w:r>
      <w:r w:rsidR="00C94D0D" w:rsidRPr="00BE540C">
        <w:rPr>
          <w:rFonts w:ascii="Arial" w:hAnsi="Arial" w:cs="Arial"/>
          <w:b w:val="0"/>
          <w:iCs/>
          <w:sz w:val="22"/>
          <w:szCs w:val="22"/>
          <w:lang w:val="pl-PL"/>
        </w:rPr>
        <w:t xml:space="preserve">w </w:t>
      </w:r>
      <w:r w:rsidR="00C94D0D" w:rsidRPr="00BE540C">
        <w:rPr>
          <w:rFonts w:ascii="Arial" w:hAnsi="Arial" w:cs="Arial"/>
          <w:b w:val="0"/>
          <w:sz w:val="22"/>
          <w:szCs w:val="22"/>
          <w:lang w:val="pl-PL"/>
        </w:rPr>
        <w:t>postępowaniu o udzielenie zamówienia publicznego pn. „</w:t>
      </w:r>
      <w:r w:rsidR="009654B1">
        <w:rPr>
          <w:rFonts w:ascii="Arial" w:hAnsi="Arial" w:cs="Arial"/>
          <w:b w:val="0"/>
          <w:sz w:val="22"/>
          <w:szCs w:val="22"/>
          <w:lang w:val="pl-PL"/>
        </w:rPr>
        <w:t>Ś</w:t>
      </w:r>
      <w:r w:rsidR="009654B1" w:rsidRPr="009654B1">
        <w:rPr>
          <w:rFonts w:ascii="Arial" w:hAnsi="Arial" w:cs="Arial"/>
          <w:b w:val="0"/>
          <w:sz w:val="22"/>
          <w:szCs w:val="22"/>
          <w:lang w:val="pl-PL"/>
        </w:rPr>
        <w:t>wiadczenie usługi przewozu osób z niepełnosprawnością na terenie Bydgoszczy</w:t>
      </w:r>
      <w:r w:rsidR="00BE540C">
        <w:rPr>
          <w:rFonts w:ascii="Arial" w:hAnsi="Arial" w:cs="Arial"/>
          <w:b w:val="0"/>
          <w:sz w:val="22"/>
          <w:szCs w:val="22"/>
          <w:lang w:val="pl-PL"/>
        </w:rPr>
        <w:t>”.</w:t>
      </w:r>
    </w:p>
    <w:p w:rsidR="00D97361" w:rsidRDefault="00D97361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  <w:bookmarkStart w:id="0" w:name="_GoBack"/>
      <w:bookmarkEnd w:id="0"/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 </w:t>
      </w:r>
      <w:proofErr w:type="spellStart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894" w:rsidRDefault="00327894" w:rsidP="00C63813">
      <w:r>
        <w:separator/>
      </w:r>
    </w:p>
  </w:endnote>
  <w:endnote w:type="continuationSeparator" w:id="0">
    <w:p w:rsidR="00327894" w:rsidRDefault="0032789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894" w:rsidRDefault="00327894" w:rsidP="00C63813">
      <w:r>
        <w:separator/>
      </w:r>
    </w:p>
  </w:footnote>
  <w:footnote w:type="continuationSeparator" w:id="0">
    <w:p w:rsidR="00327894" w:rsidRDefault="0032789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E6A52"/>
    <w:rsid w:val="002F5067"/>
    <w:rsid w:val="002F6B1C"/>
    <w:rsid w:val="002F711B"/>
    <w:rsid w:val="002F7C8A"/>
    <w:rsid w:val="00322749"/>
    <w:rsid w:val="00323724"/>
    <w:rsid w:val="00327894"/>
    <w:rsid w:val="00333FDB"/>
    <w:rsid w:val="00340181"/>
    <w:rsid w:val="00355A0B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B7FDE"/>
    <w:rsid w:val="004C1230"/>
    <w:rsid w:val="004C6EA3"/>
    <w:rsid w:val="004D3437"/>
    <w:rsid w:val="004E16E5"/>
    <w:rsid w:val="004E3BF2"/>
    <w:rsid w:val="004F0CCC"/>
    <w:rsid w:val="0050781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3EEE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1A4A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54C42"/>
    <w:rsid w:val="00661B8E"/>
    <w:rsid w:val="006621D1"/>
    <w:rsid w:val="00664600"/>
    <w:rsid w:val="006665F1"/>
    <w:rsid w:val="00666A53"/>
    <w:rsid w:val="0067285F"/>
    <w:rsid w:val="00680602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26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5FA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654B1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C5700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974BF"/>
    <w:rsid w:val="00AA5033"/>
    <w:rsid w:val="00AA7306"/>
    <w:rsid w:val="00AC0283"/>
    <w:rsid w:val="00AC3F39"/>
    <w:rsid w:val="00AD1AB9"/>
    <w:rsid w:val="00AE17A7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26CF1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E540C"/>
    <w:rsid w:val="00BF02E1"/>
    <w:rsid w:val="00C06E6A"/>
    <w:rsid w:val="00C10372"/>
    <w:rsid w:val="00C16A8E"/>
    <w:rsid w:val="00C22D6B"/>
    <w:rsid w:val="00C239F5"/>
    <w:rsid w:val="00C2617A"/>
    <w:rsid w:val="00C30FFA"/>
    <w:rsid w:val="00C42E6F"/>
    <w:rsid w:val="00C44FB2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94D0D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361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54C5"/>
    <w:rsid w:val="00ED6E37"/>
    <w:rsid w:val="00EE308B"/>
    <w:rsid w:val="00EE5DB3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Rafał Ciarkowski</cp:lastModifiedBy>
  <cp:revision>39</cp:revision>
  <cp:lastPrinted>2024-11-14T12:11:00Z</cp:lastPrinted>
  <dcterms:created xsi:type="dcterms:W3CDTF">2022-04-21T12:30:00Z</dcterms:created>
  <dcterms:modified xsi:type="dcterms:W3CDTF">2024-11-14T12:12:00Z</dcterms:modified>
</cp:coreProperties>
</file>