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4DAA055D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8E0CCE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FE3BAC">
        <w:rPr>
          <w:rFonts w:asciiTheme="minorHAnsi" w:eastAsia="Calibri" w:hAnsiTheme="minorHAnsi" w:cstheme="minorHAnsi"/>
          <w:sz w:val="22"/>
          <w:szCs w:val="22"/>
        </w:rPr>
        <w:t>21.11</w:t>
      </w:r>
      <w:r w:rsidR="008E0CCE" w:rsidRPr="008E0CCE">
        <w:rPr>
          <w:rFonts w:asciiTheme="minorHAnsi" w:eastAsia="Calibri" w:hAnsiTheme="minorHAnsi" w:cstheme="minorHAnsi"/>
          <w:sz w:val="22"/>
          <w:szCs w:val="22"/>
        </w:rPr>
        <w:t>.2024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488B7634" w14:textId="77777777" w:rsidR="003255A7" w:rsidRDefault="003255A7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137090A5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069C835" w14:textId="77777777" w:rsidR="00742528" w:rsidRPr="00FE5D49" w:rsidRDefault="00742528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C7F0C61" w14:textId="21DE8742" w:rsidR="00CD11A1" w:rsidRPr="009A3278" w:rsidRDefault="00541B82" w:rsidP="00CD11A1">
      <w:pPr>
        <w:jc w:val="center"/>
        <w:rPr>
          <w:rFonts w:asciiTheme="minorHAnsi" w:hAnsiTheme="minorHAnsi" w:cstheme="minorHAnsi"/>
          <w:b/>
          <w:bCs/>
          <w:sz w:val="22"/>
          <w:szCs w:val="20"/>
          <w:lang w:eastAsia="ar-SA"/>
        </w:rPr>
      </w:pPr>
      <w:r w:rsidRPr="009A3278">
        <w:rPr>
          <w:rFonts w:asciiTheme="minorHAnsi" w:hAnsiTheme="minorHAnsi" w:cstheme="minorHAnsi"/>
          <w:b/>
          <w:bCs/>
          <w:sz w:val="22"/>
          <w:szCs w:val="20"/>
          <w:lang w:eastAsia="ar-SA"/>
        </w:rPr>
        <w:t>„</w:t>
      </w:r>
      <w:bookmarkStart w:id="0" w:name="_Hlk183089691"/>
      <w:r w:rsidRPr="009A3278">
        <w:rPr>
          <w:rFonts w:asciiTheme="minorHAnsi" w:hAnsiTheme="minorHAnsi" w:cstheme="minorHAnsi"/>
          <w:b/>
          <w:bCs/>
          <w:sz w:val="22"/>
          <w:szCs w:val="20"/>
          <w:lang w:eastAsia="ar-SA"/>
        </w:rPr>
        <w:t>Przebudowa garaży Rej. I Sieci Kanalizacyjnej przy ul. 1 Maja – projekt częściowej rozbiórki</w:t>
      </w:r>
      <w:bookmarkEnd w:id="0"/>
      <w:r w:rsidRPr="009A3278">
        <w:rPr>
          <w:rFonts w:asciiTheme="minorHAnsi" w:hAnsiTheme="minorHAnsi" w:cstheme="minorHAnsi"/>
          <w:b/>
          <w:bCs/>
          <w:sz w:val="22"/>
          <w:szCs w:val="20"/>
          <w:lang w:eastAsia="ar-SA"/>
        </w:rPr>
        <w:t>”</w:t>
      </w:r>
    </w:p>
    <w:p w14:paraId="1E57F8BE" w14:textId="77777777" w:rsidR="00CD11A1" w:rsidRPr="009A3278" w:rsidRDefault="00CD11A1" w:rsidP="00CD11A1">
      <w:pPr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7F97BCF4" w14:textId="77777777" w:rsidR="00FE3BAC" w:rsidRPr="004E6B4C" w:rsidRDefault="00FE3BAC" w:rsidP="00FE3BAC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7B38EB73" w14:textId="77777777" w:rsidR="00FE3BAC" w:rsidRDefault="00FE3BAC" w:rsidP="00FE3BAC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Zakład Wodociągów i Kanalizacji Sp. z o. o. w Szczecinie oświadcza, że posiada status dużego przedsiębiorcy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</w:t>
      </w:r>
      <w:r>
        <w:rPr>
          <w:rFonts w:asciiTheme="minorHAnsi" w:hAnsiTheme="minorHAnsi" w:cstheme="minorHAnsi"/>
          <w:sz w:val="20"/>
          <w:szCs w:val="22"/>
          <w:lang w:eastAsia="pl-PL"/>
        </w:rPr>
        <w:t xml:space="preserve">(Dz.U. z 2023 r. poz. 1790)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oraz Załącznika nr 1 do Rozporządzenia Komisji (UE) nr 651/2014 z dnia 17 czerwca 2014 r. uznającego niektóre rodzaje pomocy za zgodne z rynkiem wewnętrznym w zastosowaniu art. 107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i 108 Traktatu (Dz. Urz. UE L 187 z 26.06.2014, str.1, z późn. zm.).</w:t>
      </w:r>
    </w:p>
    <w:p w14:paraId="51ADA312" w14:textId="77777777" w:rsidR="00FE3BAC" w:rsidRDefault="00FE3BAC" w:rsidP="00FE3BAC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55D2F7" w14:textId="77777777" w:rsidR="00FE3BAC" w:rsidRPr="00813287" w:rsidRDefault="00FE3BAC" w:rsidP="00FE3BA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308B1703" w14:textId="77777777" w:rsidR="00FE3BAC" w:rsidRPr="00813287" w:rsidRDefault="00FE3BAC" w:rsidP="00FE3BAC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62FE9A4A" w14:textId="77777777" w:rsidR="00FE3BAC" w:rsidRPr="00813287" w:rsidRDefault="00FE3BAC" w:rsidP="00FE3BAC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60FDD58B" w14:textId="6E9BFB7C" w:rsidR="00FE3BAC" w:rsidRPr="00D533B6" w:rsidRDefault="00FE3BAC" w:rsidP="00FE3BAC">
      <w:pPr>
        <w:pStyle w:val="Akapitzlist"/>
        <w:numPr>
          <w:ilvl w:val="0"/>
          <w:numId w:val="36"/>
        </w:numPr>
        <w:spacing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3BAC">
        <w:rPr>
          <w:rFonts w:asciiTheme="minorHAnsi" w:hAnsiTheme="minorHAnsi" w:cstheme="minorHAnsi"/>
          <w:sz w:val="22"/>
          <w:szCs w:val="22"/>
        </w:rPr>
        <w:t xml:space="preserve">Przedmiotem zamówienia jest sporządzenie dokumentacji projektowej częściowej rozbiórki i związanej z tym przebudowy budynku garażowego zlokalizowanego zgodnie ze wskazaniem na  Załączniku graficznym nr 2. </w:t>
      </w:r>
      <w:bookmarkStart w:id="1" w:name="_Hlk175226679"/>
      <w:r w:rsidRPr="00FE3BAC">
        <w:rPr>
          <w:rFonts w:asciiTheme="minorHAnsi" w:hAnsiTheme="minorHAnsi" w:cstheme="minorHAnsi"/>
          <w:sz w:val="22"/>
          <w:szCs w:val="22"/>
        </w:rPr>
        <w:t>Obiekt znajduje się na działce nr 4/20, obręb 3014, przy ul. 1 go Maja 31 w Szczecinie. Właścicielem terenu jest Zakład Wodociągów i Kanalizacji Sp. z o. o. w Szczecinie. Obiekt będący przedmiotem opracowania składa się z kilku segmentów, powstających w różnych okresach czasu, w których znajdują się boksy garażowe dla samochodów</w:t>
      </w:r>
      <w:bookmarkEnd w:id="1"/>
      <w:r w:rsidR="00D533B6">
        <w:rPr>
          <w:rFonts w:asciiTheme="minorHAnsi" w:hAnsiTheme="minorHAnsi" w:cstheme="minorHAnsi"/>
          <w:sz w:val="22"/>
          <w:szCs w:val="22"/>
        </w:rPr>
        <w:t>.</w:t>
      </w:r>
    </w:p>
    <w:p w14:paraId="537C8DD5" w14:textId="77777777" w:rsidR="00594298" w:rsidRPr="00594298" w:rsidRDefault="00D533B6" w:rsidP="00594298">
      <w:pPr>
        <w:pStyle w:val="Akapitzlist"/>
        <w:numPr>
          <w:ilvl w:val="0"/>
          <w:numId w:val="36"/>
        </w:numPr>
        <w:spacing w:after="20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Szczegółowy zakres przedmiotu zamówienia stanowi załącznik nr 4  do ZO.</w:t>
      </w:r>
    </w:p>
    <w:p w14:paraId="08DCEFE4" w14:textId="5931A131" w:rsidR="00594298" w:rsidRPr="00594298" w:rsidRDefault="007E55C5" w:rsidP="00594298">
      <w:pPr>
        <w:pStyle w:val="Akapitzlist"/>
        <w:numPr>
          <w:ilvl w:val="0"/>
          <w:numId w:val="36"/>
        </w:numPr>
        <w:spacing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298">
        <w:rPr>
          <w:rFonts w:asciiTheme="minorHAnsi" w:hAnsiTheme="minorHAnsi" w:cstheme="minorHAnsi"/>
          <w:sz w:val="22"/>
          <w:szCs w:val="22"/>
        </w:rPr>
        <w:lastRenderedPageBreak/>
        <w:t xml:space="preserve">Termin wizji lokalnej ustala się na dzień </w:t>
      </w:r>
      <w:r w:rsidR="00AF6897">
        <w:rPr>
          <w:rFonts w:asciiTheme="minorHAnsi" w:hAnsiTheme="minorHAnsi" w:cstheme="minorHAnsi"/>
          <w:b/>
          <w:sz w:val="22"/>
          <w:szCs w:val="22"/>
        </w:rPr>
        <w:t>29.11</w:t>
      </w:r>
      <w:r w:rsidRPr="00594298">
        <w:rPr>
          <w:rFonts w:asciiTheme="minorHAnsi" w:hAnsiTheme="minorHAnsi" w:cstheme="minorHAnsi"/>
          <w:b/>
          <w:bCs/>
          <w:sz w:val="22"/>
          <w:szCs w:val="22"/>
        </w:rPr>
        <w:t>.2024 r.</w:t>
      </w:r>
      <w:r w:rsidRPr="00594298">
        <w:rPr>
          <w:rFonts w:asciiTheme="minorHAnsi" w:hAnsiTheme="minorHAnsi" w:cstheme="minorHAnsi"/>
          <w:sz w:val="22"/>
          <w:szCs w:val="22"/>
        </w:rPr>
        <w:t xml:space="preserve">, godz. </w:t>
      </w:r>
      <w:r w:rsidRPr="0059429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E2B7C" w:rsidRPr="0059429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94298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Pr="00594298">
        <w:rPr>
          <w:rFonts w:asciiTheme="minorHAnsi" w:hAnsiTheme="minorHAnsi" w:cstheme="minorHAnsi"/>
          <w:sz w:val="22"/>
          <w:szCs w:val="22"/>
        </w:rPr>
        <w:t xml:space="preserve">. Zbiórka zainteresowanych Wykonawców </w:t>
      </w:r>
      <w:r w:rsidR="004E2B7C" w:rsidRPr="00594298">
        <w:rPr>
          <w:rFonts w:asciiTheme="minorHAnsi" w:hAnsiTheme="minorHAnsi" w:cstheme="minorHAnsi"/>
          <w:sz w:val="22"/>
          <w:szCs w:val="22"/>
        </w:rPr>
        <w:t>przed wjazdem na teren obiektu</w:t>
      </w:r>
      <w:r w:rsidRPr="00594298">
        <w:rPr>
          <w:rFonts w:asciiTheme="minorHAnsi" w:hAnsiTheme="minorHAnsi" w:cstheme="minorHAnsi"/>
          <w:sz w:val="22"/>
          <w:szCs w:val="22"/>
        </w:rPr>
        <w:t xml:space="preserve"> przy </w:t>
      </w:r>
      <w:r w:rsidR="0059238D" w:rsidRPr="00594298">
        <w:rPr>
          <w:rFonts w:asciiTheme="minorHAnsi" w:hAnsiTheme="minorHAnsi" w:cstheme="minorHAnsi"/>
          <w:sz w:val="22"/>
          <w:szCs w:val="22"/>
        </w:rPr>
        <w:t>ul. 1</w:t>
      </w:r>
      <w:r w:rsidR="009A3278" w:rsidRPr="00594298">
        <w:rPr>
          <w:rFonts w:asciiTheme="minorHAnsi" w:hAnsiTheme="minorHAnsi" w:cstheme="minorHAnsi"/>
          <w:sz w:val="22"/>
          <w:szCs w:val="22"/>
        </w:rPr>
        <w:t>-</w:t>
      </w:r>
      <w:r w:rsidR="0059238D" w:rsidRPr="00594298">
        <w:rPr>
          <w:rFonts w:asciiTheme="minorHAnsi" w:hAnsiTheme="minorHAnsi" w:cstheme="minorHAnsi"/>
          <w:sz w:val="22"/>
          <w:szCs w:val="22"/>
        </w:rPr>
        <w:t xml:space="preserve">go </w:t>
      </w:r>
      <w:r w:rsidR="008A098C" w:rsidRPr="00594298">
        <w:rPr>
          <w:rFonts w:asciiTheme="minorHAnsi" w:hAnsiTheme="minorHAnsi" w:cstheme="minorHAnsi"/>
          <w:sz w:val="22"/>
          <w:szCs w:val="22"/>
        </w:rPr>
        <w:t>M</w:t>
      </w:r>
      <w:r w:rsidR="0059238D" w:rsidRPr="00594298">
        <w:rPr>
          <w:rFonts w:asciiTheme="minorHAnsi" w:hAnsiTheme="minorHAnsi" w:cstheme="minorHAnsi"/>
          <w:sz w:val="22"/>
          <w:szCs w:val="22"/>
        </w:rPr>
        <w:t>aja</w:t>
      </w:r>
      <w:r w:rsidR="008A098C" w:rsidRPr="00594298">
        <w:rPr>
          <w:rFonts w:asciiTheme="minorHAnsi" w:hAnsiTheme="minorHAnsi" w:cstheme="minorHAnsi"/>
          <w:sz w:val="22"/>
          <w:szCs w:val="22"/>
        </w:rPr>
        <w:t xml:space="preserve"> 32</w:t>
      </w:r>
      <w:r w:rsidR="0059238D" w:rsidRPr="00594298">
        <w:rPr>
          <w:rFonts w:asciiTheme="minorHAnsi" w:hAnsiTheme="minorHAnsi" w:cstheme="minorHAnsi"/>
          <w:sz w:val="22"/>
          <w:szCs w:val="22"/>
        </w:rPr>
        <w:t xml:space="preserve"> </w:t>
      </w:r>
      <w:r w:rsidRPr="00594298">
        <w:rPr>
          <w:rFonts w:asciiTheme="minorHAnsi" w:hAnsiTheme="minorHAnsi" w:cstheme="minorHAnsi"/>
          <w:sz w:val="22"/>
          <w:szCs w:val="22"/>
        </w:rPr>
        <w:t xml:space="preserve"> w Szczecinie.</w:t>
      </w:r>
      <w:r w:rsidRPr="0059429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94298">
        <w:rPr>
          <w:rFonts w:asciiTheme="minorHAnsi" w:hAnsiTheme="minorHAnsi" w:cstheme="minorHAnsi"/>
          <w:sz w:val="22"/>
          <w:szCs w:val="22"/>
        </w:rPr>
        <w:t>Zainteresowani Wykonawcy zobowiązani są zgłosić zamiar uczestniczenia  w wizji lokalnej,</w:t>
      </w:r>
      <w:r w:rsidRPr="0059429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94298">
        <w:rPr>
          <w:rFonts w:asciiTheme="minorHAnsi" w:hAnsiTheme="minorHAnsi" w:cstheme="minorHAnsi"/>
          <w:sz w:val="22"/>
          <w:szCs w:val="22"/>
        </w:rPr>
        <w:t>poprzez przesłanie zgłoszenia zawierającego: dane firmy i nazwisko osoby upoważnionej, nr kontaktowy.</w:t>
      </w:r>
      <w:r w:rsidRPr="0059429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94298">
        <w:rPr>
          <w:rFonts w:asciiTheme="minorHAnsi" w:hAnsiTheme="minorHAnsi" w:cstheme="minorHAnsi"/>
          <w:sz w:val="22"/>
          <w:szCs w:val="22"/>
        </w:rPr>
        <w:t xml:space="preserve">Zgłoszenia należy przesyłać </w:t>
      </w:r>
      <w:r w:rsidR="00D76199" w:rsidRPr="00594298">
        <w:rPr>
          <w:rFonts w:asciiTheme="minorHAnsi" w:hAnsiTheme="minorHAnsi" w:cstheme="minorHAnsi"/>
          <w:sz w:val="22"/>
          <w:szCs w:val="22"/>
        </w:rPr>
        <w:t xml:space="preserve">poprzez wiadomość prywatną na platformie zakupowej Open Nexus nie </w:t>
      </w:r>
      <w:r w:rsidRPr="00594298">
        <w:rPr>
          <w:rFonts w:asciiTheme="minorHAnsi" w:hAnsiTheme="minorHAnsi" w:cstheme="minorHAnsi"/>
          <w:sz w:val="22"/>
          <w:szCs w:val="22"/>
        </w:rPr>
        <w:t xml:space="preserve">później niż w dniu poprzedzającym wyznaczony termin wizji lokalnej, tj. do </w:t>
      </w:r>
      <w:r w:rsidR="00AF6897">
        <w:rPr>
          <w:rFonts w:asciiTheme="minorHAnsi" w:hAnsiTheme="minorHAnsi" w:cstheme="minorHAnsi"/>
          <w:b/>
          <w:bCs/>
          <w:sz w:val="22"/>
          <w:szCs w:val="22"/>
        </w:rPr>
        <w:t>28.11</w:t>
      </w:r>
      <w:r w:rsidRPr="00594298">
        <w:rPr>
          <w:rFonts w:asciiTheme="minorHAnsi" w:hAnsiTheme="minorHAnsi" w:cstheme="minorHAnsi"/>
          <w:b/>
          <w:bCs/>
          <w:sz w:val="22"/>
          <w:szCs w:val="22"/>
        </w:rPr>
        <w:t>.2024 r. do godziny 12:00.</w:t>
      </w:r>
      <w:r w:rsidRPr="00594298">
        <w:rPr>
          <w:rFonts w:asciiTheme="minorHAnsi" w:hAnsiTheme="minorHAnsi" w:cstheme="minorHAnsi"/>
          <w:sz w:val="22"/>
          <w:szCs w:val="22"/>
        </w:rPr>
        <w:t xml:space="preserve"> </w:t>
      </w:r>
      <w:r w:rsidRPr="00594298">
        <w:rPr>
          <w:rFonts w:asciiTheme="minorHAnsi" w:hAnsiTheme="minorHAnsi" w:cstheme="minorHAnsi"/>
          <w:color w:val="000000"/>
          <w:sz w:val="22"/>
          <w:szCs w:val="22"/>
        </w:rPr>
        <w:t>Zaleca się uczestnictwo w wizji lokalnej. Wykonawca, który nie przeprowadzi wizji lokalnej, a zostanie wybrany do realizacji zamówienia nie będzie mógł zgłaszać żadnych roszczeń wynikających z ewentualnego niewłaściwego określenia zakresu prac i ceny ofert.</w:t>
      </w:r>
    </w:p>
    <w:p w14:paraId="5B8736D1" w14:textId="77777777" w:rsidR="00594298" w:rsidRPr="00594298" w:rsidRDefault="00186A22" w:rsidP="00594298">
      <w:pPr>
        <w:pStyle w:val="Akapitzlist"/>
        <w:numPr>
          <w:ilvl w:val="0"/>
          <w:numId w:val="36"/>
        </w:numPr>
        <w:spacing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298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594298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594298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5E1FFB" w:rsidRPr="0059429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E1FFB" w:rsidRPr="0059429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</w:t>
      </w:r>
      <w:r w:rsidR="0014109E" w:rsidRPr="0059429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0515D6" w:rsidRPr="0059429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5</w:t>
      </w:r>
      <w:r w:rsidR="00D62F13" w:rsidRPr="0059429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miesięcy od daty zawarcia umowy.</w:t>
      </w:r>
    </w:p>
    <w:p w14:paraId="7E0EA6CF" w14:textId="62CD8D10" w:rsidR="009A3278" w:rsidRPr="00594298" w:rsidRDefault="00E16C73" w:rsidP="00594298">
      <w:pPr>
        <w:pStyle w:val="Akapitzlist"/>
        <w:numPr>
          <w:ilvl w:val="0"/>
          <w:numId w:val="36"/>
        </w:numPr>
        <w:spacing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298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594298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594298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594298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594298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7C06C9" w:rsidRPr="00594298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594298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594298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 w:rsidRPr="0059429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594298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02A99B03" w14:textId="77777777" w:rsidR="00594298" w:rsidRPr="00594298" w:rsidRDefault="00594298" w:rsidP="00594298">
      <w:pPr>
        <w:pStyle w:val="Akapitzlist"/>
        <w:spacing w:after="20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5F3F332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169970E0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178C0CD5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72D4F77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6F271B0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A4594D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A6B00B2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606A6A6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6833FD0D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D7FD84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C980B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0FEEEE5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C39554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 xml:space="preserve">m.in. następujące informacje: nazwę </w:t>
      </w:r>
      <w:r w:rsidRPr="006A175D">
        <w:rPr>
          <w:rFonts w:asciiTheme="minorHAnsi" w:hAnsiTheme="minorHAnsi" w:cstheme="minorHAnsi"/>
          <w:sz w:val="22"/>
          <w:szCs w:val="22"/>
        </w:rPr>
        <w:lastRenderedPageBreak/>
        <w:t>przedmiotu zamówienia, cenę jednostkową netto, termin płatności, termin wykonania usługi, termin związania ofertą, wymagane oświadczenia.</w:t>
      </w:r>
    </w:p>
    <w:p w14:paraId="1E89FD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EBFCD00" w14:textId="77777777" w:rsidR="008D6ADB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F284AD3" w14:textId="77777777" w:rsidR="008D6ADB" w:rsidRPr="009A6342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0D70C965" w14:textId="77777777" w:rsidR="00BC09B9" w:rsidRPr="004E6B4C" w:rsidRDefault="00BC09B9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03CE2E7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określa</w:t>
      </w:r>
      <w:r w:rsidR="00BC09B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9D0902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1C04A1EE" w14:textId="194E7E87" w:rsidR="00C67F53" w:rsidRPr="004E2B7C" w:rsidRDefault="00C67F53" w:rsidP="00C67F53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E2B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 dotycz</w:t>
      </w:r>
      <w:r w:rsidR="007C06C9" w:rsidRPr="004E2B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ą</w:t>
      </w:r>
      <w:r w:rsidRPr="004E2B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</w:p>
    <w:p w14:paraId="7F1EEB72" w14:textId="77777777" w:rsidR="00EE2DB3" w:rsidRPr="004E2B7C" w:rsidRDefault="00EE2DB3" w:rsidP="00EE2DB3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eastAsia="en-US"/>
        </w:rPr>
      </w:pPr>
      <w:r w:rsidRPr="004E2B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zdolności technicznej lub zawodowej.</w:t>
      </w:r>
    </w:p>
    <w:p w14:paraId="603B60D5" w14:textId="77777777" w:rsidR="00EE2DB3" w:rsidRPr="004E2B7C" w:rsidRDefault="00EE2DB3" w:rsidP="00EE2DB3">
      <w:p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2B7C">
        <w:rPr>
          <w:rFonts w:asciiTheme="minorHAnsi" w:hAnsiTheme="minorHAnsi" w:cstheme="minorHAnsi"/>
          <w:color w:val="000000"/>
          <w:sz w:val="22"/>
          <w:szCs w:val="22"/>
        </w:rPr>
        <w:t xml:space="preserve">Zamawiający uzna, że </w:t>
      </w: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4E2B7C">
        <w:rPr>
          <w:rFonts w:asciiTheme="minorHAnsi" w:hAnsiTheme="minorHAnsi" w:cstheme="minorHAnsi"/>
          <w:color w:val="000000"/>
          <w:sz w:val="22"/>
          <w:szCs w:val="22"/>
        </w:rPr>
        <w:t xml:space="preserve">ykonawca posiada wymagane zdolności techniczne lub zawodowe zapewniające należyte wykonanie zamówienia, jeżeli </w:t>
      </w: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4E2B7C">
        <w:rPr>
          <w:rFonts w:asciiTheme="minorHAnsi" w:hAnsiTheme="minorHAnsi" w:cstheme="minorHAnsi"/>
          <w:color w:val="000000"/>
          <w:sz w:val="22"/>
          <w:szCs w:val="22"/>
        </w:rPr>
        <w:t>ykonawca wykaże, że:</w:t>
      </w:r>
    </w:p>
    <w:p w14:paraId="60FEC549" w14:textId="77777777" w:rsidR="00EE2DB3" w:rsidRPr="004E2B7C" w:rsidRDefault="00EE2DB3" w:rsidP="00EE2DB3">
      <w:pPr>
        <w:pStyle w:val="Akapitzlist"/>
        <w:numPr>
          <w:ilvl w:val="0"/>
          <w:numId w:val="32"/>
        </w:numPr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posiada doświadczenie w realizacji usług porównywalnych, tj. wykonał należycie w okresie ostatnich trzech lat przed upływem terminu składania ofert, a jeżeli okres prowadzenia </w:t>
      </w:r>
      <w:r w:rsidRPr="00573D2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działalności jest krótszy – w tym okresie, co najmniej jedną usługę polegającą na wykonaniu projektu w zakresie rozbiórki i jedną usługę polegającą na wykonaniu projektu w zakresie  przebudowy obiektu budowlanego o wartości nie mniejszej niż 10</w:t>
      </w: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000,00 zł netto każda.</w:t>
      </w:r>
    </w:p>
    <w:p w14:paraId="28E36FAA" w14:textId="77777777" w:rsidR="00EE2DB3" w:rsidRPr="004E2B7C" w:rsidRDefault="00EE2DB3" w:rsidP="00EE2DB3">
      <w:pPr>
        <w:numPr>
          <w:ilvl w:val="0"/>
          <w:numId w:val="33"/>
        </w:numPr>
        <w:autoSpaceDE w:val="0"/>
        <w:autoSpaceDN w:val="0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4E2B7C">
        <w:rPr>
          <w:rFonts w:asciiTheme="minorHAnsi" w:hAnsiTheme="minorHAnsi" w:cstheme="minorHAnsi"/>
          <w:color w:val="000000"/>
          <w:sz w:val="22"/>
          <w:szCs w:val="22"/>
        </w:rPr>
        <w:t>dysponuje lub będzie dysponować minimum po 1 (jednej) osobie (skierowanej przez wykonawcę do realizacji zamówienia) na każde z wymienionych poniżej stanowisk:</w:t>
      </w:r>
    </w:p>
    <w:p w14:paraId="383FA70C" w14:textId="77777777" w:rsidR="00EE2DB3" w:rsidRPr="004E2B7C" w:rsidRDefault="00EE2DB3" w:rsidP="00EE2DB3">
      <w:pPr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4E2B7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                   </w:t>
      </w:r>
      <w:r w:rsidRPr="004E2B7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Projektant:</w:t>
      </w:r>
    </w:p>
    <w:p w14:paraId="7CF84C79" w14:textId="77777777" w:rsidR="00EE2DB3" w:rsidRDefault="00EE2DB3" w:rsidP="00EE2DB3">
      <w:pPr>
        <w:numPr>
          <w:ilvl w:val="0"/>
          <w:numId w:val="34"/>
        </w:numPr>
        <w:ind w:left="1134" w:hanging="283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E2B7C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posiadający doświadczenie polegające na opracowaniu jako projektant co najmniej dwóch dokumentacji projektowych - w </w:t>
      </w: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rozbiórki i budowy/przebudowy obiektu budowlanego </w:t>
      </w:r>
    </w:p>
    <w:p w14:paraId="5C9ACB58" w14:textId="77777777" w:rsidR="00EE2DB3" w:rsidRPr="008E0CCE" w:rsidRDefault="00EE2DB3" w:rsidP="00EE2DB3">
      <w:pPr>
        <w:numPr>
          <w:ilvl w:val="0"/>
          <w:numId w:val="34"/>
        </w:numPr>
        <w:ind w:left="1134" w:hanging="283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8E0CCE">
        <w:rPr>
          <w:rFonts w:asciiTheme="minorHAnsi" w:hAnsiTheme="minorHAnsi" w:cstheme="minorHAnsi"/>
          <w:iCs/>
          <w:color w:val="000000"/>
          <w:sz w:val="22"/>
          <w:szCs w:val="22"/>
        </w:rPr>
        <w:t>posiadający uprawnienie budowlane do projektowania bez ograniczeń, zgodnie z obowiązującym prawem budowlanym lub odpowiadające im ważne uprawnienia budowlane, które zostały wydane na podstawie wcześniej obowiązujących przepisów obowiązujących przepisów uprawniających do  projektowania w ww. zakresie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14:paraId="4F6FA2B8" w14:textId="77777777" w:rsidR="007A1106" w:rsidRPr="00D543F4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D543F4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D543F4" w:rsidRDefault="0030182F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D543F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D543F4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D543F4">
        <w:rPr>
          <w:rFonts w:asciiTheme="minorHAnsi" w:hAnsiTheme="minorHAnsi" w:cstheme="minorHAnsi"/>
          <w:sz w:val="22"/>
          <w:szCs w:val="22"/>
        </w:rPr>
        <w:br/>
      </w:r>
      <w:r w:rsidR="00D24A98" w:rsidRPr="00D543F4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510FDFB3" w:rsidR="00950249" w:rsidRPr="00EE2DB3" w:rsidRDefault="00900DF2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D543F4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D543F4">
        <w:rPr>
          <w:rFonts w:asciiTheme="minorHAnsi" w:hAnsiTheme="minorHAnsi" w:cstheme="minorHAnsi"/>
          <w:sz w:val="22"/>
          <w:szCs w:val="22"/>
        </w:rPr>
        <w:br/>
      </w:r>
      <w:r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6905C957" w14:textId="11C5C38E" w:rsidR="00EE2DB3" w:rsidRPr="00D349A3" w:rsidRDefault="00EE2DB3" w:rsidP="00EE2DB3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349A3">
        <w:rPr>
          <w:rFonts w:asciiTheme="minorHAnsi" w:hAnsiTheme="minorHAnsi" w:cstheme="minorHAnsi"/>
          <w:b/>
          <w:iCs/>
          <w:sz w:val="22"/>
          <w:szCs w:val="22"/>
        </w:rPr>
        <w:t xml:space="preserve">wykaz usług </w:t>
      </w:r>
      <w:r w:rsidRPr="00D349A3">
        <w:rPr>
          <w:rFonts w:asciiTheme="minorHAnsi" w:hAnsiTheme="minorHAnsi" w:cstheme="minorHAnsi"/>
          <w:iCs/>
          <w:sz w:val="22"/>
          <w:szCs w:val="22"/>
        </w:rPr>
        <w:t xml:space="preserve">wykonanych wg wymagań określonych w rozdziale III pkt 1.1) a) zapytania ofertowego, a w przypadku świadczeń powtarzających się lub ciągłych również wykonywanych, w okresie ostatnich 3 lat, a jeżeli okres prowadzenia działalności jest krótszy - w tym okresie, wraz z </w:t>
      </w:r>
      <w:r w:rsidRPr="00D349A3">
        <w:rPr>
          <w:rFonts w:asciiTheme="minorHAnsi" w:hAnsiTheme="minorHAnsi" w:cstheme="minorHAnsi"/>
          <w:iCs/>
          <w:sz w:val="22"/>
          <w:szCs w:val="22"/>
        </w:rPr>
        <w:lastRenderedPageBreak/>
        <w:t>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Termin wyrażony w latach lub miesiącach, których mowa wyżej, liczy się wstecz od dnia w którym upływa termin składania ofert.</w:t>
      </w:r>
    </w:p>
    <w:p w14:paraId="7721E375" w14:textId="73DF1AB1" w:rsidR="000E2A12" w:rsidRPr="00D349A3" w:rsidRDefault="008D48CC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349A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</w:t>
      </w:r>
      <w:r w:rsidR="00456C13" w:rsidRPr="00D349A3">
        <w:rPr>
          <w:rFonts w:asciiTheme="minorHAnsi" w:hAnsiTheme="minorHAnsi" w:cstheme="minorHAnsi"/>
          <w:sz w:val="22"/>
          <w:szCs w:val="22"/>
          <w:lang w:eastAsia="ar-SA"/>
        </w:rPr>
        <w:t xml:space="preserve">wg wymagań z rozdziału III pkt 1.1. </w:t>
      </w:r>
      <w:r w:rsidR="00EE2DB3" w:rsidRPr="00D349A3">
        <w:rPr>
          <w:rFonts w:asciiTheme="minorHAnsi" w:hAnsiTheme="minorHAnsi" w:cstheme="minorHAnsi"/>
          <w:sz w:val="22"/>
          <w:szCs w:val="22"/>
          <w:lang w:eastAsia="ar-SA"/>
        </w:rPr>
        <w:t>b</w:t>
      </w:r>
      <w:r w:rsidR="00456C13" w:rsidRPr="00D349A3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="004E30C4" w:rsidRPr="00D349A3">
        <w:rPr>
          <w:rFonts w:asciiTheme="minorHAnsi" w:hAnsiTheme="minorHAnsi" w:cstheme="minorHAnsi"/>
          <w:sz w:val="22"/>
          <w:szCs w:val="22"/>
          <w:lang w:eastAsia="ar-SA"/>
        </w:rPr>
        <w:t xml:space="preserve"> ZO.</w:t>
      </w:r>
    </w:p>
    <w:p w14:paraId="0ED84B26" w14:textId="77777777" w:rsidR="00456C13" w:rsidRPr="003255A7" w:rsidRDefault="00456C13" w:rsidP="00456C13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58007A08" w14:textId="7944032D" w:rsidR="009A3278" w:rsidRPr="00D76965" w:rsidRDefault="009A3278" w:rsidP="009A3278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</w:t>
      </w:r>
      <w:r w:rsidRPr="00E148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należy złożyć na Platformie w 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terminie do dnia </w:t>
      </w:r>
      <w:r w:rsidR="00AF6897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05.12</w:t>
      </w:r>
      <w:r w:rsidRPr="00D7696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D7696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25565D53" w14:textId="49B01549" w:rsidR="009A3278" w:rsidRPr="00D76965" w:rsidRDefault="009A3278" w:rsidP="009A3278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AF689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05.12</w:t>
      </w:r>
      <w:r w:rsidRPr="00D7696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D7696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7D46F983" w14:textId="77777777" w:rsidR="009A3278" w:rsidRPr="00D30B2C" w:rsidRDefault="009A3278" w:rsidP="009A3278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449C0AF3" w14:textId="77777777" w:rsidR="00C601F3" w:rsidRPr="00C601F3" w:rsidRDefault="00C601F3" w:rsidP="00C601F3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highlight w:val="yellow"/>
          <w:lang w:eastAsia="pl-PL"/>
        </w:rPr>
      </w:pPr>
    </w:p>
    <w:p w14:paraId="678EF7A9" w14:textId="50A4A485" w:rsidR="00A1274A" w:rsidRPr="00C601F3" w:rsidRDefault="00A1274A" w:rsidP="00C601F3">
      <w:pPr>
        <w:pStyle w:val="Akapitzlist"/>
        <w:numPr>
          <w:ilvl w:val="0"/>
          <w:numId w:val="16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01F3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C2399C0" w14:textId="77777777" w:rsidR="00582AA3" w:rsidRDefault="00582AA3" w:rsidP="007F18DC">
      <w:pPr>
        <w:numPr>
          <w:ilvl w:val="1"/>
          <w:numId w:val="1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3B81D14E" w14:textId="77777777" w:rsidR="00456C13" w:rsidRPr="00582AA3" w:rsidRDefault="00456C13" w:rsidP="00456C13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7F18DC">
      <w:pPr>
        <w:pStyle w:val="Akapitzlist"/>
        <w:numPr>
          <w:ilvl w:val="0"/>
          <w:numId w:val="16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7BCCB3AC" w:rsidR="003E669F" w:rsidRPr="00456C13" w:rsidRDefault="00FB453A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7E4761E4" w14:textId="77777777" w:rsidR="00456C13" w:rsidRPr="003255A7" w:rsidRDefault="00456C13" w:rsidP="00456C13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E298B31" w14:textId="6D57E86E" w:rsidR="00B41AB8" w:rsidRDefault="003B089B" w:rsidP="007F18DC">
      <w:pPr>
        <w:numPr>
          <w:ilvl w:val="0"/>
          <w:numId w:val="9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Zamawiający poinformuje równocześnie Wykonawców, którzy złożyli oferty o wyborze najkorzystniejszej oferty.</w:t>
      </w:r>
    </w:p>
    <w:p w14:paraId="13836FC0" w14:textId="77777777" w:rsidR="00456C13" w:rsidRPr="003255A7" w:rsidRDefault="00456C13" w:rsidP="00456C13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3D7070E1" w14:textId="30CBDDF1" w:rsidR="009A3278" w:rsidRPr="009A3278" w:rsidRDefault="009A3278" w:rsidP="009A3278">
      <w:pPr>
        <w:pStyle w:val="ZTIRPKTzmpkttiret"/>
        <w:numPr>
          <w:ilvl w:val="1"/>
          <w:numId w:val="16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2403B62C" w:rsidR="003B089B" w:rsidRPr="004E6B4C" w:rsidRDefault="003B089B" w:rsidP="009A3278">
      <w:pPr>
        <w:pStyle w:val="ZTIRPKTzmpkttiret"/>
        <w:numPr>
          <w:ilvl w:val="1"/>
          <w:numId w:val="15"/>
        </w:numPr>
        <w:tabs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7F18D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660EC94E" w:rsidR="0027151B" w:rsidRPr="0027151B" w:rsidRDefault="0027151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Wykona</w:t>
      </w:r>
      <w:r w:rsidR="009A3278">
        <w:rPr>
          <w:rFonts w:asciiTheme="minorHAnsi" w:hAnsiTheme="minorHAnsi" w:cstheme="minorHAnsi"/>
          <w:b w:val="0"/>
          <w:sz w:val="22"/>
          <w:lang w:val="pl-PL"/>
        </w:rPr>
        <w:t>w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cę (-ców</w:t>
      </w:r>
      <w:r w:rsidR="00C75D00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="001A1A61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</w:t>
      </w:r>
      <w:r w:rsidR="001A1A61">
        <w:rPr>
          <w:rFonts w:asciiTheme="minorHAnsi" w:hAnsiTheme="minorHAnsi" w:cstheme="minorHAnsi"/>
          <w:b w:val="0"/>
          <w:sz w:val="22"/>
        </w:rPr>
        <w:t>li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 w:rsidR="001A1A61"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1A34E781" w:rsidR="00B41AB8" w:rsidRPr="00456C13" w:rsidRDefault="0019326C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462DF69" w14:textId="77777777" w:rsidR="00456C13" w:rsidRPr="003255A7" w:rsidRDefault="00456C13" w:rsidP="00456C13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7F18DC">
      <w:pPr>
        <w:pStyle w:val="Tekstpodstawowywcity21"/>
        <w:numPr>
          <w:ilvl w:val="0"/>
          <w:numId w:val="13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FAB1AE4" w:rsidR="000D5CD8" w:rsidRPr="00456C13" w:rsidRDefault="001F3CD7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lastRenderedPageBreak/>
        <w:t>Wykonawca podlega wykluczeniu z postępowania.</w:t>
      </w:r>
    </w:p>
    <w:p w14:paraId="50217DA2" w14:textId="77777777" w:rsidR="00456C13" w:rsidRPr="003255A7" w:rsidRDefault="00456C13" w:rsidP="00456C13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7F18DC">
      <w:pPr>
        <w:pStyle w:val="Nagwek9"/>
        <w:numPr>
          <w:ilvl w:val="0"/>
          <w:numId w:val="16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63C6BCA4" w:rsidR="003B089B" w:rsidRPr="004E6B4C" w:rsidRDefault="003B089B" w:rsidP="007F18DC">
      <w:pPr>
        <w:numPr>
          <w:ilvl w:val="0"/>
          <w:numId w:val="14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456C13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7600488" w:rsidR="003B089B" w:rsidRDefault="003B089B" w:rsidP="007F18DC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5A3FBE83" w14:textId="77777777" w:rsidR="00456C13" w:rsidRPr="003255A7" w:rsidRDefault="00456C13" w:rsidP="00456C13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7F18DC">
      <w:pPr>
        <w:numPr>
          <w:ilvl w:val="3"/>
          <w:numId w:val="10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456C13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764A4173" w14:textId="77777777" w:rsidR="00456C13" w:rsidRPr="003255A7" w:rsidRDefault="00456C13" w:rsidP="005C595B">
      <w:pPr>
        <w:pStyle w:val="Default"/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016084B7" w:rsidR="004E6B4C" w:rsidRDefault="003B089B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1AD999A1" w14:textId="77777777" w:rsidR="00BC09B9" w:rsidRPr="00717FB5" w:rsidRDefault="00BC09B9" w:rsidP="005C595B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8D46DD9" w14:textId="28E76392" w:rsidR="007C0801" w:rsidRPr="004E6B4C" w:rsidRDefault="007C0801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74AF50C7" w14:textId="652FE768" w:rsidR="00B62296" w:rsidRPr="004E6B4C" w:rsidRDefault="007C0801" w:rsidP="007F18DC">
      <w:pPr>
        <w:numPr>
          <w:ilvl w:val="2"/>
          <w:numId w:val="7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wzoru,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204D88"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="00FC1AD1"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5C61B2" w14:textId="62DDABCA" w:rsidR="007C0801" w:rsidRPr="004E6B4C" w:rsidRDefault="0020253A" w:rsidP="007F18DC">
      <w:pPr>
        <w:numPr>
          <w:ilvl w:val="2"/>
          <w:numId w:val="7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0890359C" w:rsidR="007C0801" w:rsidRPr="004E6B4C" w:rsidRDefault="007C0801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2250BD56" w14:textId="27EA5429" w:rsidR="000D0575" w:rsidRDefault="000D0575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63AB7578" w14:textId="77777777" w:rsidR="007F18DC" w:rsidRDefault="007F18DC" w:rsidP="007F18DC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523AE3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lastRenderedPageBreak/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2936480A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C177E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,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>ul. M. Golisza 10, 71-682 Szczecin.</w:t>
      </w:r>
    </w:p>
    <w:p w14:paraId="22767004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Kontakt do inspektora ochrony danych osobowych w: Zakładzie Wodociągów i Kanalizacji Sp. z o. o. w Szczecinie tel. 91 44 26 231, adres e-mail: </w:t>
      </w:r>
      <w:hyperlink r:id="rId11" w:history="1">
        <w:r w:rsidRPr="004C177E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C177E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34B40EC3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C177E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C177E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C177E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AA7295A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79EA4BB7" w14:textId="77777777" w:rsidR="007F18DC" w:rsidRPr="004C177E" w:rsidRDefault="007F18DC" w:rsidP="007F18DC">
      <w:pPr>
        <w:numPr>
          <w:ilvl w:val="0"/>
          <w:numId w:val="8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2C67AC9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054A8C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6ADB62D5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7D6B7A57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1F414A47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26CB4436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5F048ADB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C4FD916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B23A6E8" w14:textId="437CDAFF" w:rsidR="007F18DC" w:rsidRPr="007F18DC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międzynarodowej.</w:t>
      </w:r>
    </w:p>
    <w:p w14:paraId="41C6CE39" w14:textId="77777777" w:rsidR="007F18DC" w:rsidRPr="00FE5D49" w:rsidRDefault="007F18DC" w:rsidP="007F18DC">
      <w:pPr>
        <w:pStyle w:val="pkt"/>
        <w:spacing w:before="0" w:after="0"/>
        <w:ind w:left="0" w:firstLine="0"/>
        <w:rPr>
          <w:rFonts w:asciiTheme="minorHAnsi" w:hAnsiTheme="minorHAnsi" w:cstheme="minorHAnsi"/>
          <w:sz w:val="18"/>
          <w:szCs w:val="22"/>
        </w:rPr>
      </w:pPr>
    </w:p>
    <w:p w14:paraId="19BDC07B" w14:textId="77777777" w:rsidR="00456C13" w:rsidRDefault="00456C13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</w:p>
    <w:p w14:paraId="02E2468A" w14:textId="26237CF1" w:rsidR="007F18DC" w:rsidRPr="00D543F4" w:rsidRDefault="00FE5D49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Spis załączników:</w:t>
      </w:r>
    </w:p>
    <w:p w14:paraId="3A7CF7C7" w14:textId="56C96206" w:rsidR="00FE5D49" w:rsidRPr="00D543F4" w:rsidRDefault="00FE5D49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Załącznik nr 1 – formularz oferty cenowej,</w:t>
      </w:r>
    </w:p>
    <w:p w14:paraId="1BD85F36" w14:textId="5631AD04" w:rsidR="00FE5D49" w:rsidRPr="00D543F4" w:rsidRDefault="00FE5D49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 xml:space="preserve">Załącznik nr 2 </w:t>
      </w:r>
      <w:r w:rsidR="00CD340B" w:rsidRPr="00D543F4">
        <w:rPr>
          <w:rFonts w:asciiTheme="minorHAnsi" w:hAnsiTheme="minorHAnsi" w:cstheme="minorHAnsi"/>
          <w:sz w:val="18"/>
          <w:szCs w:val="22"/>
        </w:rPr>
        <w:t>–</w:t>
      </w:r>
      <w:r w:rsidRPr="00D543F4">
        <w:rPr>
          <w:rFonts w:asciiTheme="minorHAnsi" w:hAnsiTheme="minorHAnsi" w:cstheme="minorHAnsi"/>
          <w:sz w:val="18"/>
          <w:szCs w:val="22"/>
        </w:rPr>
        <w:t xml:space="preserve"> </w:t>
      </w:r>
      <w:r w:rsidR="00B36FDF" w:rsidRPr="00D543F4">
        <w:rPr>
          <w:rFonts w:asciiTheme="minorHAnsi" w:hAnsiTheme="minorHAnsi" w:cstheme="minorHAnsi"/>
          <w:sz w:val="18"/>
          <w:szCs w:val="22"/>
        </w:rPr>
        <w:t xml:space="preserve">załącznik </w:t>
      </w:r>
      <w:r w:rsidR="00CD340B" w:rsidRPr="00D543F4">
        <w:rPr>
          <w:rFonts w:asciiTheme="minorHAnsi" w:hAnsiTheme="minorHAnsi" w:cstheme="minorHAnsi"/>
          <w:sz w:val="18"/>
          <w:szCs w:val="22"/>
        </w:rPr>
        <w:t>graficzny,</w:t>
      </w:r>
    </w:p>
    <w:p w14:paraId="33D1A396" w14:textId="006E95E4" w:rsidR="00CD340B" w:rsidRDefault="00D1059F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Załącznik nr 3 – wzór umowy</w:t>
      </w:r>
      <w:r w:rsidR="00594298">
        <w:rPr>
          <w:rFonts w:asciiTheme="minorHAnsi" w:hAnsiTheme="minorHAnsi" w:cstheme="minorHAnsi"/>
          <w:sz w:val="18"/>
          <w:szCs w:val="22"/>
        </w:rPr>
        <w:t>,</w:t>
      </w:r>
    </w:p>
    <w:p w14:paraId="2D790AEB" w14:textId="4408807E" w:rsidR="00594298" w:rsidRPr="00D543F4" w:rsidRDefault="00594298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Załącznik nr 4 – opis przedmiotu zamówienia.</w:t>
      </w:r>
    </w:p>
    <w:p w14:paraId="1014364F" w14:textId="75240F4D" w:rsidR="00FB4D7D" w:rsidRPr="007F18DC" w:rsidRDefault="00FB4D7D" w:rsidP="007F18DC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FB4D7D" w:rsidRPr="007F18DC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2EC9" w14:textId="77777777" w:rsidR="006643AA" w:rsidRDefault="006643AA">
      <w:r>
        <w:separator/>
      </w:r>
    </w:p>
  </w:endnote>
  <w:endnote w:type="continuationSeparator" w:id="0">
    <w:p w14:paraId="6668316C" w14:textId="77777777" w:rsidR="006643AA" w:rsidRDefault="0066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E30C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E30C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5D29" w14:textId="77777777" w:rsidR="006643AA" w:rsidRDefault="006643AA">
      <w:r>
        <w:separator/>
      </w:r>
    </w:p>
  </w:footnote>
  <w:footnote w:type="continuationSeparator" w:id="0">
    <w:p w14:paraId="16B93F9B" w14:textId="77777777" w:rsidR="006643AA" w:rsidRDefault="0066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ABE28774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08D22287"/>
    <w:multiLevelType w:val="multilevel"/>
    <w:tmpl w:val="A1A49990"/>
    <w:lvl w:ilvl="0">
      <w:start w:val="1"/>
      <w:numFmt w:val="lowerLetter"/>
      <w:lvlText w:val="%1."/>
      <w:lvlJc w:val="left"/>
      <w:pPr>
        <w:ind w:left="-355" w:hanging="360"/>
      </w:pPr>
    </w:lvl>
    <w:lvl w:ilvl="1">
      <w:start w:val="1"/>
      <w:numFmt w:val="lowerLetter"/>
      <w:lvlText w:val="%2)"/>
      <w:lvlJc w:val="left"/>
      <w:pPr>
        <w:ind w:left="5" w:hanging="360"/>
      </w:pPr>
    </w:lvl>
    <w:lvl w:ilvl="2">
      <w:start w:val="1"/>
      <w:numFmt w:val="lowerRoman"/>
      <w:lvlText w:val="%3)"/>
      <w:lvlJc w:val="left"/>
      <w:pPr>
        <w:ind w:left="365" w:hanging="360"/>
      </w:pPr>
    </w:lvl>
    <w:lvl w:ilvl="3">
      <w:start w:val="1"/>
      <w:numFmt w:val="decimal"/>
      <w:lvlText w:val="(%4)"/>
      <w:lvlJc w:val="left"/>
      <w:pPr>
        <w:ind w:left="725" w:hanging="360"/>
      </w:pPr>
    </w:lvl>
    <w:lvl w:ilvl="4">
      <w:start w:val="1"/>
      <w:numFmt w:val="lowerLetter"/>
      <w:lvlText w:val="(%5)"/>
      <w:lvlJc w:val="left"/>
      <w:pPr>
        <w:ind w:left="1085" w:hanging="360"/>
      </w:pPr>
    </w:lvl>
    <w:lvl w:ilvl="5">
      <w:start w:val="1"/>
      <w:numFmt w:val="lowerRoman"/>
      <w:lvlText w:val="(%6)"/>
      <w:lvlJc w:val="left"/>
      <w:pPr>
        <w:ind w:left="1445" w:hanging="360"/>
      </w:pPr>
    </w:lvl>
    <w:lvl w:ilvl="6">
      <w:start w:val="1"/>
      <w:numFmt w:val="decimal"/>
      <w:lvlText w:val="%7."/>
      <w:lvlJc w:val="left"/>
      <w:pPr>
        <w:ind w:left="1805" w:hanging="360"/>
      </w:pPr>
    </w:lvl>
    <w:lvl w:ilvl="7">
      <w:start w:val="1"/>
      <w:numFmt w:val="lowerLetter"/>
      <w:lvlText w:val="%8."/>
      <w:lvlJc w:val="left"/>
      <w:pPr>
        <w:ind w:left="2165" w:hanging="360"/>
      </w:pPr>
    </w:lvl>
    <w:lvl w:ilvl="8">
      <w:start w:val="1"/>
      <w:numFmt w:val="lowerRoman"/>
      <w:lvlText w:val="%9."/>
      <w:lvlJc w:val="left"/>
      <w:pPr>
        <w:ind w:left="2525" w:hanging="360"/>
      </w:pPr>
    </w:lvl>
  </w:abstractNum>
  <w:abstractNum w:abstractNumId="17" w15:restartNumberingAfterBreak="0">
    <w:nsid w:val="125E47D8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192D777D"/>
    <w:multiLevelType w:val="hybridMultilevel"/>
    <w:tmpl w:val="9EBE739A"/>
    <w:lvl w:ilvl="0" w:tplc="17625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F8027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FBD5AFD"/>
    <w:multiLevelType w:val="hybridMultilevel"/>
    <w:tmpl w:val="AB927052"/>
    <w:lvl w:ilvl="0" w:tplc="60E80C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9A6031"/>
    <w:multiLevelType w:val="hybridMultilevel"/>
    <w:tmpl w:val="1C60FC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381" w:hanging="360"/>
      </w:pPr>
      <w:rPr>
        <w:rFonts w:ascii="Wingdings" w:hAnsi="Wingdings" w:hint="default"/>
      </w:rPr>
    </w:lvl>
  </w:abstractNum>
  <w:abstractNum w:abstractNumId="26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7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8" w15:restartNumberingAfterBreak="0">
    <w:nsid w:val="2C917A3B"/>
    <w:multiLevelType w:val="hybridMultilevel"/>
    <w:tmpl w:val="E13446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EF35CC8"/>
    <w:multiLevelType w:val="multilevel"/>
    <w:tmpl w:val="AC7A36F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3624518E"/>
    <w:multiLevelType w:val="hybridMultilevel"/>
    <w:tmpl w:val="FF8898A6"/>
    <w:lvl w:ilvl="0" w:tplc="A72848F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FD0469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0F6C52"/>
    <w:multiLevelType w:val="hybridMultilevel"/>
    <w:tmpl w:val="BBFEB3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2" w15:restartNumberingAfterBreak="0">
    <w:nsid w:val="60C1258E"/>
    <w:multiLevelType w:val="multilevel"/>
    <w:tmpl w:val="A1A49990"/>
    <w:lvl w:ilvl="0">
      <w:start w:val="1"/>
      <w:numFmt w:val="lowerLetter"/>
      <w:lvlText w:val="%1."/>
      <w:lvlJc w:val="left"/>
      <w:pPr>
        <w:ind w:left="1040" w:hanging="360"/>
      </w:pPr>
    </w:lvl>
    <w:lvl w:ilvl="1">
      <w:start w:val="1"/>
      <w:numFmt w:val="lowerLetter"/>
      <w:lvlText w:val="%2)"/>
      <w:lvlJc w:val="left"/>
      <w:pPr>
        <w:ind w:left="1400" w:hanging="360"/>
      </w:pPr>
    </w:lvl>
    <w:lvl w:ilvl="2">
      <w:start w:val="1"/>
      <w:numFmt w:val="lowerRoman"/>
      <w:lvlText w:val="%3)"/>
      <w:lvlJc w:val="left"/>
      <w:pPr>
        <w:ind w:left="1760" w:hanging="360"/>
      </w:pPr>
    </w:lvl>
    <w:lvl w:ilvl="3">
      <w:start w:val="1"/>
      <w:numFmt w:val="decimal"/>
      <w:lvlText w:val="(%4)"/>
      <w:lvlJc w:val="left"/>
      <w:pPr>
        <w:ind w:left="2120" w:hanging="360"/>
      </w:pPr>
    </w:lvl>
    <w:lvl w:ilvl="4">
      <w:start w:val="1"/>
      <w:numFmt w:val="lowerLetter"/>
      <w:lvlText w:val="(%5)"/>
      <w:lvlJc w:val="left"/>
      <w:pPr>
        <w:ind w:left="2480" w:hanging="360"/>
      </w:pPr>
    </w:lvl>
    <w:lvl w:ilvl="5">
      <w:start w:val="1"/>
      <w:numFmt w:val="lowerRoman"/>
      <w:lvlText w:val="(%6)"/>
      <w:lvlJc w:val="left"/>
      <w:pPr>
        <w:ind w:left="2840" w:hanging="360"/>
      </w:pPr>
    </w:lvl>
    <w:lvl w:ilvl="6">
      <w:start w:val="1"/>
      <w:numFmt w:val="decimal"/>
      <w:lvlText w:val="%7."/>
      <w:lvlJc w:val="left"/>
      <w:pPr>
        <w:ind w:left="3200" w:hanging="360"/>
      </w:pPr>
    </w:lvl>
    <w:lvl w:ilvl="7">
      <w:start w:val="1"/>
      <w:numFmt w:val="lowerLetter"/>
      <w:lvlText w:val="%8."/>
      <w:lvlJc w:val="left"/>
      <w:pPr>
        <w:ind w:left="3560" w:hanging="360"/>
      </w:pPr>
    </w:lvl>
    <w:lvl w:ilvl="8">
      <w:start w:val="1"/>
      <w:numFmt w:val="lowerRoman"/>
      <w:lvlText w:val="%9."/>
      <w:lvlJc w:val="left"/>
      <w:pPr>
        <w:ind w:left="3920" w:hanging="360"/>
      </w:pPr>
    </w:lvl>
  </w:abstractNum>
  <w:abstractNum w:abstractNumId="43" w15:restartNumberingAfterBreak="0">
    <w:nsid w:val="63FB595E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2A855D2"/>
    <w:multiLevelType w:val="multilevel"/>
    <w:tmpl w:val="A1A49990"/>
    <w:lvl w:ilvl="0">
      <w:start w:val="1"/>
      <w:numFmt w:val="lowerLetter"/>
      <w:lvlText w:val="%1."/>
      <w:lvlJc w:val="left"/>
      <w:pPr>
        <w:ind w:left="1040" w:hanging="360"/>
      </w:pPr>
    </w:lvl>
    <w:lvl w:ilvl="1">
      <w:start w:val="1"/>
      <w:numFmt w:val="lowerLetter"/>
      <w:lvlText w:val="%2)"/>
      <w:lvlJc w:val="left"/>
      <w:pPr>
        <w:ind w:left="1400" w:hanging="360"/>
      </w:pPr>
    </w:lvl>
    <w:lvl w:ilvl="2">
      <w:start w:val="1"/>
      <w:numFmt w:val="lowerRoman"/>
      <w:lvlText w:val="%3)"/>
      <w:lvlJc w:val="left"/>
      <w:pPr>
        <w:ind w:left="1760" w:hanging="360"/>
      </w:pPr>
    </w:lvl>
    <w:lvl w:ilvl="3">
      <w:start w:val="1"/>
      <w:numFmt w:val="decimal"/>
      <w:lvlText w:val="(%4)"/>
      <w:lvlJc w:val="left"/>
      <w:pPr>
        <w:ind w:left="2120" w:hanging="360"/>
      </w:pPr>
    </w:lvl>
    <w:lvl w:ilvl="4">
      <w:start w:val="1"/>
      <w:numFmt w:val="lowerLetter"/>
      <w:lvlText w:val="(%5)"/>
      <w:lvlJc w:val="left"/>
      <w:pPr>
        <w:ind w:left="2480" w:hanging="360"/>
      </w:pPr>
    </w:lvl>
    <w:lvl w:ilvl="5">
      <w:start w:val="1"/>
      <w:numFmt w:val="lowerRoman"/>
      <w:lvlText w:val="(%6)"/>
      <w:lvlJc w:val="left"/>
      <w:pPr>
        <w:ind w:left="2840" w:hanging="360"/>
      </w:pPr>
    </w:lvl>
    <w:lvl w:ilvl="6">
      <w:start w:val="1"/>
      <w:numFmt w:val="decimal"/>
      <w:lvlText w:val="%7."/>
      <w:lvlJc w:val="left"/>
      <w:pPr>
        <w:ind w:left="3200" w:hanging="360"/>
      </w:pPr>
    </w:lvl>
    <w:lvl w:ilvl="7">
      <w:start w:val="1"/>
      <w:numFmt w:val="lowerLetter"/>
      <w:lvlText w:val="%8."/>
      <w:lvlJc w:val="left"/>
      <w:pPr>
        <w:ind w:left="3560" w:hanging="360"/>
      </w:pPr>
    </w:lvl>
    <w:lvl w:ilvl="8">
      <w:start w:val="1"/>
      <w:numFmt w:val="lowerRoman"/>
      <w:lvlText w:val="%9."/>
      <w:lvlJc w:val="left"/>
      <w:pPr>
        <w:ind w:left="3920" w:hanging="360"/>
      </w:pPr>
    </w:lvl>
  </w:abstractNum>
  <w:abstractNum w:abstractNumId="47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8"/>
  </w:num>
  <w:num w:numId="4">
    <w:abstractNumId w:val="13"/>
  </w:num>
  <w:num w:numId="5">
    <w:abstractNumId w:val="14"/>
  </w:num>
  <w:num w:numId="6">
    <w:abstractNumId w:val="22"/>
  </w:num>
  <w:num w:numId="7">
    <w:abstractNumId w:val="31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45"/>
  </w:num>
  <w:num w:numId="11">
    <w:abstractNumId w:val="32"/>
  </w:num>
  <w:num w:numId="12">
    <w:abstractNumId w:val="47"/>
  </w:num>
  <w:num w:numId="13">
    <w:abstractNumId w:val="21"/>
  </w:num>
  <w:num w:numId="14">
    <w:abstractNumId w:val="36"/>
  </w:num>
  <w:num w:numId="15">
    <w:abstractNumId w:val="30"/>
  </w:num>
  <w:num w:numId="16">
    <w:abstractNumId w:val="29"/>
  </w:num>
  <w:num w:numId="17">
    <w:abstractNumId w:val="15"/>
  </w:num>
  <w:num w:numId="18">
    <w:abstractNumId w:val="27"/>
  </w:num>
  <w:num w:numId="19">
    <w:abstractNumId w:val="25"/>
  </w:num>
  <w:num w:numId="20">
    <w:abstractNumId w:val="34"/>
  </w:num>
  <w:num w:numId="21">
    <w:abstractNumId w:val="18"/>
  </w:num>
  <w:num w:numId="22">
    <w:abstractNumId w:val="23"/>
  </w:num>
  <w:num w:numId="23">
    <w:abstractNumId w:val="16"/>
  </w:num>
  <w:num w:numId="24">
    <w:abstractNumId w:val="44"/>
  </w:num>
  <w:num w:numId="25">
    <w:abstractNumId w:val="20"/>
  </w:num>
  <w:num w:numId="26">
    <w:abstractNumId w:val="35"/>
  </w:num>
  <w:num w:numId="27">
    <w:abstractNumId w:val="46"/>
  </w:num>
  <w:num w:numId="28">
    <w:abstractNumId w:val="42"/>
  </w:num>
  <w:num w:numId="29">
    <w:abstractNumId w:val="28"/>
  </w:num>
  <w:num w:numId="30">
    <w:abstractNumId w:val="43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15D6"/>
    <w:rsid w:val="000527C0"/>
    <w:rsid w:val="00062EAB"/>
    <w:rsid w:val="000714E6"/>
    <w:rsid w:val="00072EBA"/>
    <w:rsid w:val="00073F45"/>
    <w:rsid w:val="0007404D"/>
    <w:rsid w:val="0008038B"/>
    <w:rsid w:val="000813FE"/>
    <w:rsid w:val="0009356E"/>
    <w:rsid w:val="00093BEC"/>
    <w:rsid w:val="00094014"/>
    <w:rsid w:val="000B62EE"/>
    <w:rsid w:val="000C108B"/>
    <w:rsid w:val="000D0575"/>
    <w:rsid w:val="000D5CD8"/>
    <w:rsid w:val="000E2A12"/>
    <w:rsid w:val="000F6E13"/>
    <w:rsid w:val="00103931"/>
    <w:rsid w:val="00104611"/>
    <w:rsid w:val="00106445"/>
    <w:rsid w:val="00107519"/>
    <w:rsid w:val="00112D7A"/>
    <w:rsid w:val="001151E0"/>
    <w:rsid w:val="00121909"/>
    <w:rsid w:val="001263E5"/>
    <w:rsid w:val="0014109E"/>
    <w:rsid w:val="00153420"/>
    <w:rsid w:val="00155F2D"/>
    <w:rsid w:val="00156C6D"/>
    <w:rsid w:val="00160D0E"/>
    <w:rsid w:val="00162156"/>
    <w:rsid w:val="00162975"/>
    <w:rsid w:val="001657D7"/>
    <w:rsid w:val="00171F2E"/>
    <w:rsid w:val="00186A22"/>
    <w:rsid w:val="0019326C"/>
    <w:rsid w:val="001A1A61"/>
    <w:rsid w:val="001A5D7A"/>
    <w:rsid w:val="001C45B6"/>
    <w:rsid w:val="001C6D88"/>
    <w:rsid w:val="001D609D"/>
    <w:rsid w:val="001E399E"/>
    <w:rsid w:val="001F3CD7"/>
    <w:rsid w:val="001F476F"/>
    <w:rsid w:val="001F4D5C"/>
    <w:rsid w:val="0020253A"/>
    <w:rsid w:val="002028E1"/>
    <w:rsid w:val="00202D74"/>
    <w:rsid w:val="00204D88"/>
    <w:rsid w:val="00207804"/>
    <w:rsid w:val="0021670D"/>
    <w:rsid w:val="00216FF2"/>
    <w:rsid w:val="00221B6E"/>
    <w:rsid w:val="0022568C"/>
    <w:rsid w:val="0022752A"/>
    <w:rsid w:val="00237D8E"/>
    <w:rsid w:val="00246C7C"/>
    <w:rsid w:val="0027151B"/>
    <w:rsid w:val="00273FC0"/>
    <w:rsid w:val="0028680C"/>
    <w:rsid w:val="002914C1"/>
    <w:rsid w:val="00294162"/>
    <w:rsid w:val="00296061"/>
    <w:rsid w:val="00297CEC"/>
    <w:rsid w:val="002A2BD2"/>
    <w:rsid w:val="002A2DCA"/>
    <w:rsid w:val="002A3953"/>
    <w:rsid w:val="002A7F0F"/>
    <w:rsid w:val="002B1E5A"/>
    <w:rsid w:val="002B2273"/>
    <w:rsid w:val="002D7F01"/>
    <w:rsid w:val="002E4E9C"/>
    <w:rsid w:val="002F21EC"/>
    <w:rsid w:val="0030182F"/>
    <w:rsid w:val="003074C1"/>
    <w:rsid w:val="003255A7"/>
    <w:rsid w:val="003345F3"/>
    <w:rsid w:val="00342ECB"/>
    <w:rsid w:val="0034505A"/>
    <w:rsid w:val="00346A56"/>
    <w:rsid w:val="00352D6D"/>
    <w:rsid w:val="00361F8E"/>
    <w:rsid w:val="003912E6"/>
    <w:rsid w:val="00391A78"/>
    <w:rsid w:val="00395541"/>
    <w:rsid w:val="003957CB"/>
    <w:rsid w:val="003A140B"/>
    <w:rsid w:val="003A3F5D"/>
    <w:rsid w:val="003A40FC"/>
    <w:rsid w:val="003A4526"/>
    <w:rsid w:val="003A4FF6"/>
    <w:rsid w:val="003B089B"/>
    <w:rsid w:val="003C2C20"/>
    <w:rsid w:val="003D101A"/>
    <w:rsid w:val="003E1F7A"/>
    <w:rsid w:val="003E669F"/>
    <w:rsid w:val="00406A1D"/>
    <w:rsid w:val="00410124"/>
    <w:rsid w:val="0041341D"/>
    <w:rsid w:val="004138F2"/>
    <w:rsid w:val="0041409D"/>
    <w:rsid w:val="0041548D"/>
    <w:rsid w:val="00453F02"/>
    <w:rsid w:val="00456C13"/>
    <w:rsid w:val="00467FDF"/>
    <w:rsid w:val="0047107A"/>
    <w:rsid w:val="0049252E"/>
    <w:rsid w:val="00493216"/>
    <w:rsid w:val="004A131C"/>
    <w:rsid w:val="004A1D4E"/>
    <w:rsid w:val="004A2FE2"/>
    <w:rsid w:val="004A6231"/>
    <w:rsid w:val="004B42EE"/>
    <w:rsid w:val="004B5711"/>
    <w:rsid w:val="004C6C5D"/>
    <w:rsid w:val="004D44D7"/>
    <w:rsid w:val="004E2B7C"/>
    <w:rsid w:val="004E30C4"/>
    <w:rsid w:val="004E4179"/>
    <w:rsid w:val="004E6B4C"/>
    <w:rsid w:val="004E72EC"/>
    <w:rsid w:val="0050287B"/>
    <w:rsid w:val="00503884"/>
    <w:rsid w:val="0051407E"/>
    <w:rsid w:val="00523AE3"/>
    <w:rsid w:val="0052420E"/>
    <w:rsid w:val="005273AD"/>
    <w:rsid w:val="00541B82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0F05"/>
    <w:rsid w:val="005819BB"/>
    <w:rsid w:val="00582AA3"/>
    <w:rsid w:val="005902E6"/>
    <w:rsid w:val="0059238D"/>
    <w:rsid w:val="0059394B"/>
    <w:rsid w:val="00594298"/>
    <w:rsid w:val="005A20A3"/>
    <w:rsid w:val="005A26AD"/>
    <w:rsid w:val="005A5059"/>
    <w:rsid w:val="005B1AA0"/>
    <w:rsid w:val="005C0F3F"/>
    <w:rsid w:val="005C14C6"/>
    <w:rsid w:val="005C595B"/>
    <w:rsid w:val="005D061A"/>
    <w:rsid w:val="005D513A"/>
    <w:rsid w:val="005E1FFB"/>
    <w:rsid w:val="005E4033"/>
    <w:rsid w:val="005F0703"/>
    <w:rsid w:val="005F3B3C"/>
    <w:rsid w:val="00600FDB"/>
    <w:rsid w:val="00605800"/>
    <w:rsid w:val="00624E19"/>
    <w:rsid w:val="00627B53"/>
    <w:rsid w:val="00633E31"/>
    <w:rsid w:val="0066218B"/>
    <w:rsid w:val="00662340"/>
    <w:rsid w:val="006642D6"/>
    <w:rsid w:val="006643AA"/>
    <w:rsid w:val="006654FC"/>
    <w:rsid w:val="00667231"/>
    <w:rsid w:val="00671D13"/>
    <w:rsid w:val="006950BC"/>
    <w:rsid w:val="006A3B18"/>
    <w:rsid w:val="006A7513"/>
    <w:rsid w:val="006A7D1D"/>
    <w:rsid w:val="006B0395"/>
    <w:rsid w:val="006B08DD"/>
    <w:rsid w:val="006B1429"/>
    <w:rsid w:val="006C2F87"/>
    <w:rsid w:val="006C5A78"/>
    <w:rsid w:val="006D0B82"/>
    <w:rsid w:val="006D68A4"/>
    <w:rsid w:val="006E1B09"/>
    <w:rsid w:val="006E65A0"/>
    <w:rsid w:val="006F0521"/>
    <w:rsid w:val="00701D5F"/>
    <w:rsid w:val="00711AB2"/>
    <w:rsid w:val="00717637"/>
    <w:rsid w:val="00717FB5"/>
    <w:rsid w:val="00722FBD"/>
    <w:rsid w:val="007253AA"/>
    <w:rsid w:val="007315E3"/>
    <w:rsid w:val="00741531"/>
    <w:rsid w:val="00741803"/>
    <w:rsid w:val="00742528"/>
    <w:rsid w:val="00742941"/>
    <w:rsid w:val="00742C21"/>
    <w:rsid w:val="0074598E"/>
    <w:rsid w:val="00747386"/>
    <w:rsid w:val="00755D7A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D66A0"/>
    <w:rsid w:val="007E1ECA"/>
    <w:rsid w:val="007E55C5"/>
    <w:rsid w:val="007F18DC"/>
    <w:rsid w:val="0080053E"/>
    <w:rsid w:val="00803828"/>
    <w:rsid w:val="0080474D"/>
    <w:rsid w:val="0081453F"/>
    <w:rsid w:val="008149F5"/>
    <w:rsid w:val="00823279"/>
    <w:rsid w:val="00843A38"/>
    <w:rsid w:val="008464A2"/>
    <w:rsid w:val="0085165A"/>
    <w:rsid w:val="008575BE"/>
    <w:rsid w:val="0086567C"/>
    <w:rsid w:val="0086633D"/>
    <w:rsid w:val="00871C97"/>
    <w:rsid w:val="00882E26"/>
    <w:rsid w:val="0088426F"/>
    <w:rsid w:val="00887470"/>
    <w:rsid w:val="00890892"/>
    <w:rsid w:val="008A098C"/>
    <w:rsid w:val="008D48CC"/>
    <w:rsid w:val="008D6ADB"/>
    <w:rsid w:val="008D72EA"/>
    <w:rsid w:val="008E0CCE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839E7"/>
    <w:rsid w:val="00987104"/>
    <w:rsid w:val="00990245"/>
    <w:rsid w:val="00990657"/>
    <w:rsid w:val="009A116B"/>
    <w:rsid w:val="009A3278"/>
    <w:rsid w:val="009A57FF"/>
    <w:rsid w:val="009B089D"/>
    <w:rsid w:val="009C4DA9"/>
    <w:rsid w:val="009D0902"/>
    <w:rsid w:val="009D659A"/>
    <w:rsid w:val="009E0E98"/>
    <w:rsid w:val="009E7741"/>
    <w:rsid w:val="009F212E"/>
    <w:rsid w:val="009F6A36"/>
    <w:rsid w:val="00A11953"/>
    <w:rsid w:val="00A1274A"/>
    <w:rsid w:val="00A2524D"/>
    <w:rsid w:val="00A27F69"/>
    <w:rsid w:val="00A33FBD"/>
    <w:rsid w:val="00A352D7"/>
    <w:rsid w:val="00A43553"/>
    <w:rsid w:val="00A70FC5"/>
    <w:rsid w:val="00A71569"/>
    <w:rsid w:val="00A72C31"/>
    <w:rsid w:val="00A731DC"/>
    <w:rsid w:val="00A77952"/>
    <w:rsid w:val="00A8118D"/>
    <w:rsid w:val="00A86431"/>
    <w:rsid w:val="00A87BD9"/>
    <w:rsid w:val="00AB3CF3"/>
    <w:rsid w:val="00AC09AE"/>
    <w:rsid w:val="00AC5638"/>
    <w:rsid w:val="00AD21FB"/>
    <w:rsid w:val="00AD74A5"/>
    <w:rsid w:val="00AE4BF3"/>
    <w:rsid w:val="00AF6897"/>
    <w:rsid w:val="00B01748"/>
    <w:rsid w:val="00B059AF"/>
    <w:rsid w:val="00B173A1"/>
    <w:rsid w:val="00B307B3"/>
    <w:rsid w:val="00B329B3"/>
    <w:rsid w:val="00B32D05"/>
    <w:rsid w:val="00B32D3A"/>
    <w:rsid w:val="00B32ED5"/>
    <w:rsid w:val="00B36FDF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92A98"/>
    <w:rsid w:val="00BA5E00"/>
    <w:rsid w:val="00BA7849"/>
    <w:rsid w:val="00BB3603"/>
    <w:rsid w:val="00BC09B9"/>
    <w:rsid w:val="00BC38AF"/>
    <w:rsid w:val="00BC3B55"/>
    <w:rsid w:val="00BC4326"/>
    <w:rsid w:val="00BC6E8F"/>
    <w:rsid w:val="00BC7121"/>
    <w:rsid w:val="00BD0D72"/>
    <w:rsid w:val="00BD2629"/>
    <w:rsid w:val="00BD518B"/>
    <w:rsid w:val="00BE502C"/>
    <w:rsid w:val="00BE64C6"/>
    <w:rsid w:val="00BF0FA6"/>
    <w:rsid w:val="00C047BB"/>
    <w:rsid w:val="00C04EB1"/>
    <w:rsid w:val="00C053E1"/>
    <w:rsid w:val="00C157B3"/>
    <w:rsid w:val="00C23C72"/>
    <w:rsid w:val="00C2583D"/>
    <w:rsid w:val="00C25FF5"/>
    <w:rsid w:val="00C30926"/>
    <w:rsid w:val="00C34823"/>
    <w:rsid w:val="00C4334A"/>
    <w:rsid w:val="00C43533"/>
    <w:rsid w:val="00C501A4"/>
    <w:rsid w:val="00C601F3"/>
    <w:rsid w:val="00C61E60"/>
    <w:rsid w:val="00C67F53"/>
    <w:rsid w:val="00C75D00"/>
    <w:rsid w:val="00C8234C"/>
    <w:rsid w:val="00C84E39"/>
    <w:rsid w:val="00C86338"/>
    <w:rsid w:val="00C87541"/>
    <w:rsid w:val="00C90A64"/>
    <w:rsid w:val="00C92668"/>
    <w:rsid w:val="00CA114D"/>
    <w:rsid w:val="00CA7823"/>
    <w:rsid w:val="00CB3096"/>
    <w:rsid w:val="00CB7C42"/>
    <w:rsid w:val="00CB7C8F"/>
    <w:rsid w:val="00CC3A6C"/>
    <w:rsid w:val="00CC74E5"/>
    <w:rsid w:val="00CC77FB"/>
    <w:rsid w:val="00CD11A1"/>
    <w:rsid w:val="00CD1DF1"/>
    <w:rsid w:val="00CD340B"/>
    <w:rsid w:val="00CE200E"/>
    <w:rsid w:val="00CE57DF"/>
    <w:rsid w:val="00CE7E31"/>
    <w:rsid w:val="00CF05B4"/>
    <w:rsid w:val="00D04855"/>
    <w:rsid w:val="00D1059F"/>
    <w:rsid w:val="00D10DE3"/>
    <w:rsid w:val="00D17448"/>
    <w:rsid w:val="00D24A98"/>
    <w:rsid w:val="00D25977"/>
    <w:rsid w:val="00D30806"/>
    <w:rsid w:val="00D32C78"/>
    <w:rsid w:val="00D33CB0"/>
    <w:rsid w:val="00D340A0"/>
    <w:rsid w:val="00D349A3"/>
    <w:rsid w:val="00D40A7E"/>
    <w:rsid w:val="00D42C72"/>
    <w:rsid w:val="00D42E48"/>
    <w:rsid w:val="00D458D3"/>
    <w:rsid w:val="00D5069C"/>
    <w:rsid w:val="00D51F08"/>
    <w:rsid w:val="00D52BCC"/>
    <w:rsid w:val="00D5308A"/>
    <w:rsid w:val="00D533B6"/>
    <w:rsid w:val="00D543F4"/>
    <w:rsid w:val="00D54960"/>
    <w:rsid w:val="00D555AE"/>
    <w:rsid w:val="00D558CA"/>
    <w:rsid w:val="00D606B8"/>
    <w:rsid w:val="00D62F13"/>
    <w:rsid w:val="00D76199"/>
    <w:rsid w:val="00D87041"/>
    <w:rsid w:val="00DC292B"/>
    <w:rsid w:val="00DC56BD"/>
    <w:rsid w:val="00DE2309"/>
    <w:rsid w:val="00DE390C"/>
    <w:rsid w:val="00DE3A57"/>
    <w:rsid w:val="00DE3E83"/>
    <w:rsid w:val="00DF2122"/>
    <w:rsid w:val="00E04850"/>
    <w:rsid w:val="00E07598"/>
    <w:rsid w:val="00E140BD"/>
    <w:rsid w:val="00E16C73"/>
    <w:rsid w:val="00E22D19"/>
    <w:rsid w:val="00E25169"/>
    <w:rsid w:val="00E25909"/>
    <w:rsid w:val="00E26A7E"/>
    <w:rsid w:val="00E306FF"/>
    <w:rsid w:val="00E46597"/>
    <w:rsid w:val="00E51DAA"/>
    <w:rsid w:val="00E53FFB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D255E"/>
    <w:rsid w:val="00EE2DB3"/>
    <w:rsid w:val="00EE2F2D"/>
    <w:rsid w:val="00EF444F"/>
    <w:rsid w:val="00F0473E"/>
    <w:rsid w:val="00F06635"/>
    <w:rsid w:val="00F12310"/>
    <w:rsid w:val="00F12E9F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5BBB"/>
    <w:rsid w:val="00F824D7"/>
    <w:rsid w:val="00FA1A0F"/>
    <w:rsid w:val="00FA595C"/>
    <w:rsid w:val="00FB0452"/>
    <w:rsid w:val="00FB1E4C"/>
    <w:rsid w:val="00FB34FE"/>
    <w:rsid w:val="00FB453A"/>
    <w:rsid w:val="00FB45DD"/>
    <w:rsid w:val="00FB4D7D"/>
    <w:rsid w:val="00FC1AD1"/>
    <w:rsid w:val="00FC56FB"/>
    <w:rsid w:val="00FE3BAC"/>
    <w:rsid w:val="00FE5D49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FB45DD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FB45DD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DB693-57CE-4C83-BB7E-71F50137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7</Pages>
  <Words>3177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22200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16</cp:revision>
  <cp:lastPrinted>2024-09-04T08:18:00Z</cp:lastPrinted>
  <dcterms:created xsi:type="dcterms:W3CDTF">2024-08-13T12:07:00Z</dcterms:created>
  <dcterms:modified xsi:type="dcterms:W3CDTF">2024-11-25T08:44:00Z</dcterms:modified>
</cp:coreProperties>
</file>